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85" w:rsidRDefault="00117985" w:rsidP="00157261">
      <w:pPr>
        <w:pStyle w:val="Heading1"/>
        <w:jc w:val="center"/>
        <w:rPr>
          <w:noProof/>
          <w:sz w:val="26"/>
          <w:szCs w:val="26"/>
        </w:rPr>
      </w:pPr>
      <w:r w:rsidRPr="00117985">
        <w:rPr>
          <w:noProof/>
          <w:sz w:val="26"/>
          <w:szCs w:val="26"/>
        </w:rPr>
        <w:drawing>
          <wp:anchor distT="0" distB="0" distL="114300" distR="114300" simplePos="0" relativeHeight="251659776" behindDoc="0" locked="0" layoutInCell="1" allowOverlap="1" wp14:anchorId="19C60713" wp14:editId="5D0A2A1C">
            <wp:simplePos x="0" y="0"/>
            <wp:positionH relativeFrom="column">
              <wp:posOffset>276225</wp:posOffset>
            </wp:positionH>
            <wp:positionV relativeFrom="paragraph">
              <wp:posOffset>-68580</wp:posOffset>
            </wp:positionV>
            <wp:extent cx="6276975" cy="981075"/>
            <wp:effectExtent l="323850" t="323850" r="333375" b="33337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9810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117985" w:rsidRDefault="00117985" w:rsidP="00157261">
      <w:pPr>
        <w:pStyle w:val="Heading1"/>
        <w:jc w:val="center"/>
        <w:rPr>
          <w:noProof/>
          <w:sz w:val="26"/>
          <w:szCs w:val="26"/>
        </w:rPr>
      </w:pPr>
    </w:p>
    <w:p w:rsidR="00117985" w:rsidRPr="00794F4F" w:rsidRDefault="00117985" w:rsidP="00157261">
      <w:pPr>
        <w:pStyle w:val="Heading1"/>
        <w:jc w:val="center"/>
        <w:rPr>
          <w:sz w:val="18"/>
          <w:szCs w:val="18"/>
        </w:rPr>
      </w:pPr>
    </w:p>
    <w:p w:rsidR="00AF3E06" w:rsidRPr="00306B9B" w:rsidRDefault="00AF3E06" w:rsidP="00AF3E06">
      <w:pPr>
        <w:pStyle w:val="Heading1"/>
        <w:spacing w:before="0"/>
        <w:ind w:left="446"/>
        <w:jc w:val="center"/>
        <w:rPr>
          <w:color w:val="002060"/>
          <w:sz w:val="14"/>
          <w:szCs w:val="14"/>
        </w:rPr>
      </w:pPr>
    </w:p>
    <w:p w:rsidR="00467865" w:rsidRDefault="006C616A" w:rsidP="00FE2292">
      <w:pPr>
        <w:pStyle w:val="Heading1"/>
        <w:jc w:val="center"/>
        <w:rPr>
          <w:color w:val="002060"/>
          <w:sz w:val="30"/>
          <w:szCs w:val="30"/>
        </w:rPr>
      </w:pPr>
      <w:r w:rsidRPr="00AF3E06">
        <w:rPr>
          <w:noProof/>
          <w:color w:val="002060"/>
          <w:sz w:val="30"/>
          <w:szCs w:val="30"/>
        </w:rPr>
        <mc:AlternateContent>
          <mc:Choice Requires="wps">
            <w:drawing>
              <wp:anchor distT="0" distB="0" distL="114300" distR="114300" simplePos="0" relativeHeight="251657728" behindDoc="0" locked="0" layoutInCell="1" allowOverlap="1" wp14:anchorId="2CF24E9B" wp14:editId="66BE5B76">
                <wp:simplePos x="0" y="0"/>
                <wp:positionH relativeFrom="page">
                  <wp:posOffset>6045835</wp:posOffset>
                </wp:positionH>
                <wp:positionV relativeFrom="page">
                  <wp:posOffset>734695</wp:posOffset>
                </wp:positionV>
                <wp:extent cx="1040765" cy="520065"/>
                <wp:effectExtent l="0" t="127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543" w:rsidRDefault="008A0543" w:rsidP="008A054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05pt;margin-top:57.85pt;width:81.95pt;height:40.9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SrsQIAALc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" filled="f" stroked="f">
                <v:textbox style="mso-fit-shape-to-text:t">
                  <w:txbxContent>
                    <w:p w:rsidR="008A0543" w:rsidRDefault="008A0543" w:rsidP="008A0543"/>
                  </w:txbxContent>
                </v:textbox>
                <w10:wrap anchorx="page" anchory="page"/>
              </v:shape>
            </w:pict>
          </mc:Fallback>
        </mc:AlternateContent>
      </w:r>
      <w:r w:rsidR="008B24BB" w:rsidRPr="00AF3E06">
        <w:rPr>
          <w:color w:val="002060"/>
          <w:sz w:val="30"/>
          <w:szCs w:val="30"/>
        </w:rPr>
        <w:t>E</w:t>
      </w:r>
      <w:r w:rsidR="00306B9B">
        <w:rPr>
          <w:color w:val="002060"/>
          <w:sz w:val="30"/>
          <w:szCs w:val="30"/>
        </w:rPr>
        <w:t xml:space="preserve"> </w:t>
      </w:r>
      <w:r w:rsidR="008B24BB" w:rsidRPr="00AF3E06">
        <w:rPr>
          <w:color w:val="002060"/>
          <w:sz w:val="30"/>
          <w:szCs w:val="30"/>
        </w:rPr>
        <w:t>m</w:t>
      </w:r>
      <w:r w:rsidR="00306B9B">
        <w:rPr>
          <w:color w:val="002060"/>
          <w:sz w:val="30"/>
          <w:szCs w:val="30"/>
        </w:rPr>
        <w:t xml:space="preserve"> </w:t>
      </w:r>
      <w:r w:rsidR="00120C95" w:rsidRPr="00AF3E06">
        <w:rPr>
          <w:color w:val="002060"/>
          <w:sz w:val="30"/>
          <w:szCs w:val="30"/>
        </w:rPr>
        <w:t>p</w:t>
      </w:r>
      <w:r w:rsidR="00306B9B">
        <w:rPr>
          <w:color w:val="002060"/>
          <w:sz w:val="30"/>
          <w:szCs w:val="30"/>
        </w:rPr>
        <w:t xml:space="preserve"> </w:t>
      </w:r>
      <w:r w:rsidR="00120C95" w:rsidRPr="00AF3E06">
        <w:rPr>
          <w:color w:val="002060"/>
          <w:sz w:val="30"/>
          <w:szCs w:val="30"/>
        </w:rPr>
        <w:t>l</w:t>
      </w:r>
      <w:r w:rsidR="00306B9B">
        <w:rPr>
          <w:color w:val="002060"/>
          <w:sz w:val="30"/>
          <w:szCs w:val="30"/>
        </w:rPr>
        <w:t xml:space="preserve"> </w:t>
      </w:r>
      <w:r w:rsidR="00120C95" w:rsidRPr="00AF3E06">
        <w:rPr>
          <w:color w:val="002060"/>
          <w:sz w:val="30"/>
          <w:szCs w:val="30"/>
        </w:rPr>
        <w:t>o</w:t>
      </w:r>
      <w:r w:rsidR="00306B9B">
        <w:rPr>
          <w:color w:val="002060"/>
          <w:sz w:val="30"/>
          <w:szCs w:val="30"/>
        </w:rPr>
        <w:t xml:space="preserve"> </w:t>
      </w:r>
      <w:r w:rsidR="00120C95" w:rsidRPr="00AF3E06">
        <w:rPr>
          <w:color w:val="002060"/>
          <w:sz w:val="30"/>
          <w:szCs w:val="30"/>
        </w:rPr>
        <w:t>y</w:t>
      </w:r>
      <w:r w:rsidR="00306B9B">
        <w:rPr>
          <w:color w:val="002060"/>
          <w:sz w:val="30"/>
          <w:szCs w:val="30"/>
        </w:rPr>
        <w:t xml:space="preserve"> </w:t>
      </w:r>
      <w:r w:rsidR="00120C95" w:rsidRPr="00AF3E06">
        <w:rPr>
          <w:color w:val="002060"/>
          <w:sz w:val="30"/>
          <w:szCs w:val="30"/>
        </w:rPr>
        <w:t>m</w:t>
      </w:r>
      <w:r w:rsidR="00306B9B">
        <w:rPr>
          <w:color w:val="002060"/>
          <w:sz w:val="30"/>
          <w:szCs w:val="30"/>
        </w:rPr>
        <w:t xml:space="preserve"> </w:t>
      </w:r>
      <w:r w:rsidR="00120C95" w:rsidRPr="00AF3E06">
        <w:rPr>
          <w:color w:val="002060"/>
          <w:sz w:val="30"/>
          <w:szCs w:val="30"/>
        </w:rPr>
        <w:t>e</w:t>
      </w:r>
      <w:r w:rsidR="00306B9B">
        <w:rPr>
          <w:color w:val="002060"/>
          <w:sz w:val="30"/>
          <w:szCs w:val="30"/>
        </w:rPr>
        <w:t xml:space="preserve"> </w:t>
      </w:r>
      <w:r w:rsidR="00120C95" w:rsidRPr="00AF3E06">
        <w:rPr>
          <w:color w:val="002060"/>
          <w:sz w:val="30"/>
          <w:szCs w:val="30"/>
        </w:rPr>
        <w:t>n</w:t>
      </w:r>
      <w:r w:rsidR="00306B9B">
        <w:rPr>
          <w:color w:val="002060"/>
          <w:sz w:val="30"/>
          <w:szCs w:val="30"/>
        </w:rPr>
        <w:t xml:space="preserve"> </w:t>
      </w:r>
      <w:r w:rsidR="00120C95" w:rsidRPr="00AF3E06">
        <w:rPr>
          <w:color w:val="002060"/>
          <w:sz w:val="30"/>
          <w:szCs w:val="30"/>
        </w:rPr>
        <w:t>t</w:t>
      </w:r>
      <w:r w:rsidR="00306B9B">
        <w:rPr>
          <w:color w:val="002060"/>
          <w:sz w:val="30"/>
          <w:szCs w:val="30"/>
        </w:rPr>
        <w:t xml:space="preserve"> </w:t>
      </w:r>
      <w:r w:rsidR="00120C95" w:rsidRPr="00AF3E06">
        <w:rPr>
          <w:color w:val="002060"/>
          <w:sz w:val="30"/>
          <w:szCs w:val="30"/>
        </w:rPr>
        <w:t xml:space="preserve"> </w:t>
      </w:r>
      <w:r w:rsidR="00306B9B">
        <w:rPr>
          <w:color w:val="002060"/>
          <w:sz w:val="30"/>
          <w:szCs w:val="30"/>
        </w:rPr>
        <w:t xml:space="preserve"> </w:t>
      </w:r>
      <w:r w:rsidR="00120C95" w:rsidRPr="00AF3E06">
        <w:rPr>
          <w:color w:val="002060"/>
          <w:sz w:val="30"/>
          <w:szCs w:val="30"/>
        </w:rPr>
        <w:t>A</w:t>
      </w:r>
      <w:r w:rsidR="00306B9B">
        <w:rPr>
          <w:color w:val="002060"/>
          <w:sz w:val="30"/>
          <w:szCs w:val="30"/>
        </w:rPr>
        <w:t xml:space="preserve"> </w:t>
      </w:r>
      <w:r w:rsidR="00120C95" w:rsidRPr="00AF3E06">
        <w:rPr>
          <w:color w:val="002060"/>
          <w:sz w:val="30"/>
          <w:szCs w:val="30"/>
        </w:rPr>
        <w:t>p</w:t>
      </w:r>
      <w:r w:rsidR="00306B9B">
        <w:rPr>
          <w:color w:val="002060"/>
          <w:sz w:val="30"/>
          <w:szCs w:val="30"/>
        </w:rPr>
        <w:t xml:space="preserve"> </w:t>
      </w:r>
      <w:proofErr w:type="spellStart"/>
      <w:r w:rsidR="00120C95" w:rsidRPr="00AF3E06">
        <w:rPr>
          <w:color w:val="002060"/>
          <w:sz w:val="30"/>
          <w:szCs w:val="30"/>
        </w:rPr>
        <w:t>p</w:t>
      </w:r>
      <w:proofErr w:type="spellEnd"/>
      <w:r w:rsidR="00306B9B">
        <w:rPr>
          <w:color w:val="002060"/>
          <w:sz w:val="30"/>
          <w:szCs w:val="30"/>
        </w:rPr>
        <w:t xml:space="preserve"> </w:t>
      </w:r>
      <w:r w:rsidR="00120C95" w:rsidRPr="00AF3E06">
        <w:rPr>
          <w:color w:val="002060"/>
          <w:sz w:val="30"/>
          <w:szCs w:val="30"/>
        </w:rPr>
        <w:t>l</w:t>
      </w:r>
      <w:r w:rsidR="00306B9B">
        <w:rPr>
          <w:color w:val="002060"/>
          <w:sz w:val="30"/>
          <w:szCs w:val="30"/>
        </w:rPr>
        <w:t xml:space="preserve"> </w:t>
      </w:r>
      <w:r w:rsidR="00120C95" w:rsidRPr="00AF3E06">
        <w:rPr>
          <w:color w:val="002060"/>
          <w:sz w:val="30"/>
          <w:szCs w:val="30"/>
        </w:rPr>
        <w:t>i</w:t>
      </w:r>
      <w:r w:rsidR="00306B9B">
        <w:rPr>
          <w:color w:val="002060"/>
          <w:sz w:val="30"/>
          <w:szCs w:val="30"/>
        </w:rPr>
        <w:t xml:space="preserve"> </w:t>
      </w:r>
      <w:r w:rsidR="00120C95" w:rsidRPr="00AF3E06">
        <w:rPr>
          <w:color w:val="002060"/>
          <w:sz w:val="30"/>
          <w:szCs w:val="30"/>
        </w:rPr>
        <w:t>c</w:t>
      </w:r>
      <w:r w:rsidR="00306B9B">
        <w:rPr>
          <w:color w:val="002060"/>
          <w:sz w:val="30"/>
          <w:szCs w:val="30"/>
        </w:rPr>
        <w:t xml:space="preserve"> </w:t>
      </w:r>
      <w:r w:rsidR="00120C95" w:rsidRPr="00AF3E06">
        <w:rPr>
          <w:color w:val="002060"/>
          <w:sz w:val="30"/>
          <w:szCs w:val="30"/>
        </w:rPr>
        <w:t>a</w:t>
      </w:r>
      <w:r w:rsidR="00306B9B">
        <w:rPr>
          <w:color w:val="002060"/>
          <w:sz w:val="30"/>
          <w:szCs w:val="30"/>
        </w:rPr>
        <w:t xml:space="preserve"> </w:t>
      </w:r>
      <w:r w:rsidR="00120C95" w:rsidRPr="00AF3E06">
        <w:rPr>
          <w:color w:val="002060"/>
          <w:sz w:val="30"/>
          <w:szCs w:val="30"/>
        </w:rPr>
        <w:t>t</w:t>
      </w:r>
      <w:r w:rsidR="00306B9B">
        <w:rPr>
          <w:color w:val="002060"/>
          <w:sz w:val="30"/>
          <w:szCs w:val="30"/>
        </w:rPr>
        <w:t xml:space="preserve"> </w:t>
      </w:r>
      <w:r w:rsidR="00120C95" w:rsidRPr="00AF3E06">
        <w:rPr>
          <w:color w:val="002060"/>
          <w:sz w:val="30"/>
          <w:szCs w:val="30"/>
        </w:rPr>
        <w:t>i</w:t>
      </w:r>
      <w:r w:rsidR="00306B9B">
        <w:rPr>
          <w:color w:val="002060"/>
          <w:sz w:val="30"/>
          <w:szCs w:val="30"/>
        </w:rPr>
        <w:t xml:space="preserve"> </w:t>
      </w:r>
      <w:r w:rsidR="00120C95" w:rsidRPr="00AF3E06">
        <w:rPr>
          <w:color w:val="002060"/>
          <w:sz w:val="30"/>
          <w:szCs w:val="30"/>
        </w:rPr>
        <w:t>o</w:t>
      </w:r>
      <w:r w:rsidR="00306B9B">
        <w:rPr>
          <w:color w:val="002060"/>
          <w:sz w:val="30"/>
          <w:szCs w:val="30"/>
        </w:rPr>
        <w:t xml:space="preserve"> </w:t>
      </w:r>
      <w:r w:rsidR="00120C95" w:rsidRPr="00AF3E06">
        <w:rPr>
          <w:color w:val="002060"/>
          <w:sz w:val="30"/>
          <w:szCs w:val="30"/>
        </w:rPr>
        <w:t>n</w:t>
      </w:r>
    </w:p>
    <w:p w:rsidR="00306B9B" w:rsidRPr="00306B9B" w:rsidRDefault="00306B9B" w:rsidP="00306B9B">
      <w:pPr>
        <w:rPr>
          <w:sz w:val="14"/>
          <w:szCs w:val="14"/>
        </w:rPr>
      </w:pPr>
    </w:p>
    <w:p w:rsidR="007B1A06" w:rsidRPr="00794F4F" w:rsidRDefault="007B1A06" w:rsidP="007B1A06">
      <w:pPr>
        <w:rPr>
          <w:sz w:val="10"/>
          <w:szCs w:val="10"/>
        </w:rPr>
      </w:pPr>
    </w:p>
    <w:p w:rsidR="006C616A" w:rsidRPr="00674A19" w:rsidRDefault="006C616A" w:rsidP="007B1A06">
      <w:pPr>
        <w:ind w:left="446" w:right="432"/>
        <w:jc w:val="both"/>
        <w:rPr>
          <w:szCs w:val="16"/>
        </w:rPr>
      </w:pPr>
      <w:r w:rsidRPr="004D39E8">
        <w:rPr>
          <w:b/>
          <w:sz w:val="18"/>
          <w:szCs w:val="18"/>
          <w:u w:val="single"/>
        </w:rPr>
        <w:t>PLEASE TYPE OR PRINT</w:t>
      </w:r>
      <w:r w:rsidRPr="004D39E8">
        <w:rPr>
          <w:sz w:val="18"/>
          <w:szCs w:val="18"/>
        </w:rPr>
        <w:t xml:space="preserve">.  </w:t>
      </w:r>
      <w:r w:rsidRPr="00674A19">
        <w:rPr>
          <w:szCs w:val="16"/>
        </w:rPr>
        <w:t>Complete the entire application.  You may attach a resume, but you must still complete all questions or your application will be deemed incomplete and not considered.  Applications with missing or invalid job</w:t>
      </w:r>
      <w:r w:rsidR="006B107F" w:rsidRPr="00674A19">
        <w:rPr>
          <w:szCs w:val="16"/>
        </w:rPr>
        <w:t xml:space="preserve"> </w:t>
      </w:r>
      <w:r w:rsidR="004120D7" w:rsidRPr="00674A19">
        <w:rPr>
          <w:szCs w:val="16"/>
        </w:rPr>
        <w:t>information</w:t>
      </w:r>
      <w:r w:rsidR="006B107F" w:rsidRPr="00674A19">
        <w:rPr>
          <w:szCs w:val="16"/>
        </w:rPr>
        <w:t xml:space="preserve"> will not be considered</w:t>
      </w:r>
      <w:r w:rsidRPr="00674A19">
        <w:rPr>
          <w:szCs w:val="16"/>
        </w:rPr>
        <w:t xml:space="preserve">. </w:t>
      </w:r>
      <w:r w:rsidR="006B107F" w:rsidRPr="00674A19">
        <w:rPr>
          <w:szCs w:val="16"/>
        </w:rPr>
        <w:t xml:space="preserve"> </w:t>
      </w:r>
      <w:r w:rsidR="00AB1CAE" w:rsidRPr="00674A19">
        <w:rPr>
          <w:szCs w:val="16"/>
        </w:rPr>
        <w:t xml:space="preserve">Weirich Welding </w:t>
      </w:r>
      <w:proofErr w:type="gramStart"/>
      <w:r w:rsidR="00AB1CAE" w:rsidRPr="00674A19">
        <w:rPr>
          <w:szCs w:val="16"/>
        </w:rPr>
        <w:t>Plus</w:t>
      </w:r>
      <w:proofErr w:type="gramEnd"/>
      <w:r w:rsidR="005A7F94" w:rsidRPr="00674A19">
        <w:rPr>
          <w:szCs w:val="16"/>
        </w:rPr>
        <w:t xml:space="preserve"> LLC</w:t>
      </w:r>
      <w:r w:rsidR="00AB1CAE" w:rsidRPr="00674A19">
        <w:rPr>
          <w:szCs w:val="16"/>
        </w:rPr>
        <w:t xml:space="preserve"> is an Equal Opportunity Employer</w:t>
      </w:r>
      <w:r w:rsidR="006F70AA" w:rsidRPr="00674A19">
        <w:rPr>
          <w:szCs w:val="16"/>
        </w:rPr>
        <w:t>.</w:t>
      </w:r>
    </w:p>
    <w:p w:rsidR="00794F4F" w:rsidRPr="006F70AA" w:rsidRDefault="00794F4F" w:rsidP="007B1A06">
      <w:pPr>
        <w:ind w:left="446" w:right="432"/>
        <w:jc w:val="both"/>
        <w:rPr>
          <w:sz w:val="14"/>
          <w:szCs w:val="14"/>
        </w:rPr>
      </w:pPr>
    </w:p>
    <w:tbl>
      <w:tblPr>
        <w:tblW w:w="10208" w:type="dxa"/>
        <w:jc w:val="center"/>
        <w:tblLayout w:type="fixed"/>
        <w:tblCellMar>
          <w:top w:w="14" w:type="dxa"/>
          <w:left w:w="86" w:type="dxa"/>
          <w:bottom w:w="14" w:type="dxa"/>
          <w:right w:w="86" w:type="dxa"/>
        </w:tblCellMar>
        <w:tblLook w:val="0000" w:firstRow="0" w:lastRow="0" w:firstColumn="0" w:lastColumn="0" w:noHBand="0" w:noVBand="0"/>
      </w:tblPr>
      <w:tblGrid>
        <w:gridCol w:w="720"/>
        <w:gridCol w:w="27"/>
        <w:gridCol w:w="333"/>
        <w:gridCol w:w="161"/>
        <w:gridCol w:w="180"/>
        <w:gridCol w:w="429"/>
        <w:gridCol w:w="40"/>
        <w:gridCol w:w="630"/>
        <w:gridCol w:w="717"/>
        <w:gridCol w:w="103"/>
        <w:gridCol w:w="710"/>
        <w:gridCol w:w="180"/>
        <w:gridCol w:w="630"/>
        <w:gridCol w:w="519"/>
        <w:gridCol w:w="21"/>
        <w:gridCol w:w="180"/>
        <w:gridCol w:w="90"/>
        <w:gridCol w:w="720"/>
        <w:gridCol w:w="450"/>
        <w:gridCol w:w="180"/>
        <w:gridCol w:w="33"/>
        <w:gridCol w:w="519"/>
        <w:gridCol w:w="438"/>
        <w:gridCol w:w="360"/>
        <w:gridCol w:w="308"/>
        <w:gridCol w:w="630"/>
        <w:gridCol w:w="708"/>
        <w:gridCol w:w="192"/>
      </w:tblGrid>
      <w:tr w:rsidR="00A35524" w:rsidRPr="002A733C" w:rsidTr="00426763">
        <w:trPr>
          <w:trHeight w:hRule="exact" w:val="288"/>
          <w:jc w:val="center"/>
        </w:trPr>
        <w:tc>
          <w:tcPr>
            <w:tcW w:w="10208" w:type="dxa"/>
            <w:gridSpan w:val="28"/>
            <w:tcBorders>
              <w:top w:val="single" w:sz="4" w:space="0" w:color="C0C0C0"/>
              <w:left w:val="single" w:sz="4" w:space="0" w:color="C0C0C0"/>
              <w:bottom w:val="single" w:sz="4" w:space="0" w:color="C0C0C0"/>
              <w:right w:val="single" w:sz="4" w:space="0" w:color="C0C0C0"/>
            </w:tcBorders>
            <w:shd w:val="clear" w:color="auto" w:fill="DAEEF3" w:themeFill="accent5" w:themeFillTint="33"/>
            <w:vAlign w:val="center"/>
          </w:tcPr>
          <w:p w:rsidR="00A35524" w:rsidRPr="00306B9B" w:rsidRDefault="006F70AA" w:rsidP="00F264EB">
            <w:pPr>
              <w:pStyle w:val="Heading2"/>
              <w:rPr>
                <w:i/>
                <w:sz w:val="20"/>
              </w:rPr>
            </w:pPr>
            <w:r w:rsidRPr="00306B9B">
              <w:rPr>
                <w:i/>
                <w:sz w:val="20"/>
              </w:rPr>
              <w:t xml:space="preserve">   </w:t>
            </w:r>
            <w:r w:rsidR="00150B7E" w:rsidRPr="00306B9B">
              <w:rPr>
                <w:i/>
                <w:sz w:val="20"/>
              </w:rPr>
              <w:t xml:space="preserve"> </w:t>
            </w:r>
            <w:r w:rsidR="00422379">
              <w:rPr>
                <w:i/>
                <w:sz w:val="20"/>
              </w:rPr>
              <w:t xml:space="preserve">  </w:t>
            </w:r>
            <w:r w:rsidR="00150B7E" w:rsidRPr="00306B9B">
              <w:rPr>
                <w:i/>
                <w:sz w:val="20"/>
              </w:rPr>
              <w:t xml:space="preserve"> </w:t>
            </w:r>
            <w:r w:rsidR="009C220D" w:rsidRPr="00306B9B">
              <w:rPr>
                <w:i/>
                <w:sz w:val="20"/>
              </w:rPr>
              <w:t xml:space="preserve">Applicant </w:t>
            </w:r>
            <w:bookmarkStart w:id="0" w:name="_GoBack"/>
            <w:bookmarkEnd w:id="0"/>
            <w:r w:rsidR="009C220D" w:rsidRPr="00306B9B">
              <w:rPr>
                <w:i/>
                <w:sz w:val="20"/>
              </w:rPr>
              <w:t>Information</w:t>
            </w:r>
          </w:p>
        </w:tc>
      </w:tr>
      <w:tr w:rsidR="009D6AEA" w:rsidRPr="002A733C" w:rsidTr="00426763">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9D6AEA" w:rsidRPr="002A733C" w:rsidRDefault="009D6AEA" w:rsidP="002A733C">
            <w:r>
              <w:t>Last Name</w:t>
            </w:r>
          </w:p>
        </w:tc>
        <w:tc>
          <w:tcPr>
            <w:tcW w:w="3150" w:type="dxa"/>
            <w:gridSpan w:val="9"/>
            <w:tcBorders>
              <w:top w:val="single" w:sz="4" w:space="0" w:color="C0C0C0"/>
              <w:bottom w:val="single" w:sz="4" w:space="0" w:color="C0C0C0"/>
              <w:right w:val="single" w:sz="4" w:space="0" w:color="C0C0C0"/>
            </w:tcBorders>
            <w:vAlign w:val="center"/>
          </w:tcPr>
          <w:p w:rsidR="009D6AEA" w:rsidRPr="002A733C" w:rsidRDefault="009D6AEA" w:rsidP="002A733C"/>
        </w:tc>
        <w:tc>
          <w:tcPr>
            <w:tcW w:w="630" w:type="dxa"/>
            <w:tcBorders>
              <w:top w:val="single" w:sz="4" w:space="0" w:color="C0C0C0"/>
              <w:left w:val="single" w:sz="4" w:space="0" w:color="C0C0C0"/>
              <w:bottom w:val="single" w:sz="4" w:space="0" w:color="C0C0C0"/>
            </w:tcBorders>
            <w:vAlign w:val="center"/>
          </w:tcPr>
          <w:p w:rsidR="009D6AEA" w:rsidRPr="002A733C" w:rsidRDefault="009D6AEA" w:rsidP="002A733C">
            <w:r>
              <w:t>First</w:t>
            </w:r>
          </w:p>
        </w:tc>
        <w:tc>
          <w:tcPr>
            <w:tcW w:w="2193" w:type="dxa"/>
            <w:gridSpan w:val="8"/>
            <w:tcBorders>
              <w:top w:val="single" w:sz="4" w:space="0" w:color="C0C0C0"/>
              <w:bottom w:val="single" w:sz="4" w:space="0" w:color="C0C0C0"/>
              <w:right w:val="single" w:sz="4" w:space="0" w:color="C0C0C0"/>
            </w:tcBorders>
            <w:vAlign w:val="center"/>
          </w:tcPr>
          <w:p w:rsidR="009D6AEA" w:rsidRPr="002A733C" w:rsidRDefault="009D6AEA" w:rsidP="002A733C"/>
        </w:tc>
        <w:tc>
          <w:tcPr>
            <w:tcW w:w="957" w:type="dxa"/>
            <w:gridSpan w:val="2"/>
            <w:tcBorders>
              <w:top w:val="single" w:sz="4" w:space="0" w:color="C0C0C0"/>
              <w:left w:val="single" w:sz="4" w:space="0" w:color="C0C0C0"/>
              <w:bottom w:val="single" w:sz="4" w:space="0" w:color="C0C0C0"/>
              <w:right w:val="single" w:sz="4" w:space="0" w:color="C0C0C0"/>
            </w:tcBorders>
            <w:vAlign w:val="center"/>
          </w:tcPr>
          <w:p w:rsidR="009D6AEA" w:rsidRPr="002A733C" w:rsidRDefault="009D6AEA" w:rsidP="002A733C">
            <w:r>
              <w:t>M.I.</w:t>
            </w:r>
          </w:p>
        </w:tc>
        <w:tc>
          <w:tcPr>
            <w:tcW w:w="668" w:type="dxa"/>
            <w:gridSpan w:val="2"/>
            <w:tcBorders>
              <w:top w:val="single" w:sz="4" w:space="0" w:color="C0C0C0"/>
              <w:left w:val="single" w:sz="4" w:space="0" w:color="C0C0C0"/>
              <w:bottom w:val="single" w:sz="4" w:space="0" w:color="C0C0C0"/>
            </w:tcBorders>
            <w:vAlign w:val="center"/>
          </w:tcPr>
          <w:p w:rsidR="009D6AEA" w:rsidRPr="00511C90" w:rsidRDefault="009D6AEA" w:rsidP="002A733C">
            <w:pPr>
              <w:rPr>
                <w:sz w:val="14"/>
                <w:szCs w:val="14"/>
              </w:rPr>
            </w:pPr>
            <w:r w:rsidRPr="00511C90">
              <w:rPr>
                <w:szCs w:val="14"/>
              </w:rPr>
              <w:t>Date</w:t>
            </w:r>
            <w:r w:rsidR="00426763">
              <w:rPr>
                <w:szCs w:val="14"/>
              </w:rPr>
              <w:t>d</w:t>
            </w:r>
          </w:p>
        </w:tc>
        <w:tc>
          <w:tcPr>
            <w:tcW w:w="1530" w:type="dxa"/>
            <w:gridSpan w:val="3"/>
            <w:tcBorders>
              <w:top w:val="single" w:sz="4" w:space="0" w:color="C0C0C0"/>
              <w:bottom w:val="single" w:sz="4" w:space="0" w:color="C0C0C0"/>
              <w:right w:val="single" w:sz="4" w:space="0" w:color="C0C0C0"/>
            </w:tcBorders>
            <w:vAlign w:val="center"/>
          </w:tcPr>
          <w:p w:rsidR="009D6AEA" w:rsidRPr="00794F4F" w:rsidRDefault="009D6AEA" w:rsidP="002A733C">
            <w:pPr>
              <w:rPr>
                <w:szCs w:val="16"/>
              </w:rPr>
            </w:pPr>
          </w:p>
        </w:tc>
      </w:tr>
      <w:tr w:rsidR="004C2FEE" w:rsidRPr="002A733C" w:rsidTr="00426763">
        <w:trPr>
          <w:trHeight w:hRule="exact" w:val="403"/>
          <w:jc w:val="center"/>
        </w:trPr>
        <w:tc>
          <w:tcPr>
            <w:tcW w:w="1241"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Street Address</w:t>
            </w:r>
          </w:p>
        </w:tc>
        <w:tc>
          <w:tcPr>
            <w:tcW w:w="5812" w:type="dxa"/>
            <w:gridSpan w:val="17"/>
            <w:tcBorders>
              <w:top w:val="single" w:sz="4" w:space="0" w:color="C0C0C0"/>
              <w:bottom w:val="single" w:sz="4" w:space="0" w:color="C0C0C0"/>
              <w:right w:val="single" w:sz="4" w:space="0" w:color="C0C0C0"/>
            </w:tcBorders>
            <w:vAlign w:val="center"/>
          </w:tcPr>
          <w:p w:rsidR="004C2FEE" w:rsidRPr="002A733C" w:rsidRDefault="004C2FEE" w:rsidP="002A733C"/>
        </w:tc>
        <w:tc>
          <w:tcPr>
            <w:tcW w:w="1625"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Apartment/Unit #</w:t>
            </w:r>
          </w:p>
        </w:tc>
        <w:tc>
          <w:tcPr>
            <w:tcW w:w="1530" w:type="dxa"/>
            <w:gridSpan w:val="3"/>
            <w:tcBorders>
              <w:top w:val="single" w:sz="4" w:space="0" w:color="C0C0C0"/>
              <w:bottom w:val="single" w:sz="4" w:space="0" w:color="C0C0C0"/>
              <w:right w:val="single" w:sz="4" w:space="0" w:color="C0C0C0"/>
            </w:tcBorders>
            <w:vAlign w:val="center"/>
          </w:tcPr>
          <w:p w:rsidR="004C2FEE" w:rsidRPr="002A733C" w:rsidRDefault="004C2FEE" w:rsidP="002A733C"/>
        </w:tc>
      </w:tr>
      <w:tr w:rsidR="008D40FF" w:rsidRPr="002A733C" w:rsidTr="00426763">
        <w:trPr>
          <w:trHeight w:hRule="exact" w:val="403"/>
          <w:jc w:val="center"/>
        </w:trPr>
        <w:tc>
          <w:tcPr>
            <w:tcW w:w="720" w:type="dxa"/>
            <w:tcBorders>
              <w:top w:val="single" w:sz="4" w:space="0" w:color="C0C0C0"/>
              <w:left w:val="single" w:sz="4" w:space="0" w:color="C0C0C0"/>
              <w:bottom w:val="single" w:sz="4" w:space="0" w:color="C0C0C0"/>
            </w:tcBorders>
            <w:vAlign w:val="center"/>
          </w:tcPr>
          <w:p w:rsidR="004C2FEE" w:rsidRPr="002A733C" w:rsidRDefault="004C2FEE" w:rsidP="002A733C">
            <w:r>
              <w:t>City</w:t>
            </w:r>
          </w:p>
        </w:tc>
        <w:tc>
          <w:tcPr>
            <w:tcW w:w="3510" w:type="dxa"/>
            <w:gridSpan w:val="11"/>
            <w:tcBorders>
              <w:top w:val="single" w:sz="4" w:space="0" w:color="C0C0C0"/>
              <w:bottom w:val="single" w:sz="4" w:space="0" w:color="C0C0C0"/>
              <w:right w:val="single" w:sz="4" w:space="0" w:color="C0C0C0"/>
            </w:tcBorders>
            <w:vAlign w:val="center"/>
          </w:tcPr>
          <w:p w:rsidR="004C2FEE" w:rsidRPr="002A733C" w:rsidRDefault="004C2FEE" w:rsidP="002A733C"/>
        </w:tc>
        <w:tc>
          <w:tcPr>
            <w:tcW w:w="630" w:type="dxa"/>
            <w:tcBorders>
              <w:top w:val="single" w:sz="4" w:space="0" w:color="C0C0C0"/>
              <w:left w:val="single" w:sz="4" w:space="0" w:color="C0C0C0"/>
              <w:bottom w:val="single" w:sz="4" w:space="0" w:color="C0C0C0"/>
            </w:tcBorders>
            <w:vAlign w:val="center"/>
          </w:tcPr>
          <w:p w:rsidR="004C2FEE" w:rsidRPr="002A733C" w:rsidRDefault="004C2FEE" w:rsidP="002A733C">
            <w:r>
              <w:t>State</w:t>
            </w:r>
          </w:p>
        </w:tc>
        <w:tc>
          <w:tcPr>
            <w:tcW w:w="2193" w:type="dxa"/>
            <w:gridSpan w:val="8"/>
            <w:tcBorders>
              <w:top w:val="single" w:sz="4" w:space="0" w:color="C0C0C0"/>
              <w:bottom w:val="single" w:sz="4" w:space="0" w:color="C0C0C0"/>
              <w:right w:val="single" w:sz="4" w:space="0" w:color="C0C0C0"/>
            </w:tcBorders>
            <w:vAlign w:val="center"/>
          </w:tcPr>
          <w:p w:rsidR="004C2FEE" w:rsidRPr="002A733C" w:rsidRDefault="004C2FEE" w:rsidP="002A733C"/>
        </w:tc>
        <w:tc>
          <w:tcPr>
            <w:tcW w:w="519" w:type="dxa"/>
            <w:tcBorders>
              <w:top w:val="single" w:sz="4" w:space="0" w:color="C0C0C0"/>
              <w:left w:val="single" w:sz="4" w:space="0" w:color="C0C0C0"/>
              <w:bottom w:val="single" w:sz="4" w:space="0" w:color="C0C0C0"/>
            </w:tcBorders>
            <w:vAlign w:val="center"/>
          </w:tcPr>
          <w:p w:rsidR="004C2FEE" w:rsidRPr="002A733C" w:rsidRDefault="004C2FEE" w:rsidP="002A733C">
            <w:r>
              <w:t>ZIP</w:t>
            </w:r>
          </w:p>
        </w:tc>
        <w:tc>
          <w:tcPr>
            <w:tcW w:w="2636" w:type="dxa"/>
            <w:gridSpan w:val="6"/>
            <w:tcBorders>
              <w:top w:val="single" w:sz="4" w:space="0" w:color="C0C0C0"/>
              <w:bottom w:val="single" w:sz="4" w:space="0" w:color="C0C0C0"/>
              <w:right w:val="single" w:sz="4" w:space="0" w:color="C0C0C0"/>
            </w:tcBorders>
            <w:vAlign w:val="center"/>
          </w:tcPr>
          <w:p w:rsidR="004C2FEE" w:rsidRPr="002A733C" w:rsidRDefault="004C2FEE" w:rsidP="002A733C"/>
        </w:tc>
      </w:tr>
      <w:tr w:rsidR="00C90A29" w:rsidRPr="002A733C" w:rsidTr="00426763">
        <w:trPr>
          <w:trHeight w:hRule="exact" w:val="403"/>
          <w:jc w:val="center"/>
        </w:trPr>
        <w:tc>
          <w:tcPr>
            <w:tcW w:w="720" w:type="dxa"/>
            <w:tcBorders>
              <w:top w:val="single" w:sz="4" w:space="0" w:color="C0C0C0"/>
              <w:left w:val="single" w:sz="4" w:space="0" w:color="C0C0C0"/>
              <w:bottom w:val="single" w:sz="4" w:space="0" w:color="C0C0C0"/>
            </w:tcBorders>
            <w:vAlign w:val="center"/>
          </w:tcPr>
          <w:p w:rsidR="00C90A29" w:rsidRPr="002A733C" w:rsidRDefault="00C90A29" w:rsidP="002A733C">
            <w:r>
              <w:t>Phone</w:t>
            </w:r>
          </w:p>
        </w:tc>
        <w:tc>
          <w:tcPr>
            <w:tcW w:w="3510" w:type="dxa"/>
            <w:gridSpan w:val="11"/>
            <w:tcBorders>
              <w:top w:val="single" w:sz="4" w:space="0" w:color="C0C0C0"/>
              <w:bottom w:val="single" w:sz="4" w:space="0" w:color="C0C0C0"/>
              <w:right w:val="single" w:sz="4" w:space="0" w:color="C0C0C0"/>
            </w:tcBorders>
            <w:vAlign w:val="center"/>
          </w:tcPr>
          <w:p w:rsidR="00C90A29" w:rsidRPr="002A733C" w:rsidRDefault="00B2558A" w:rsidP="002A733C">
            <w:r>
              <w:t>(       )</w:t>
            </w:r>
          </w:p>
        </w:tc>
        <w:tc>
          <w:tcPr>
            <w:tcW w:w="1350" w:type="dxa"/>
            <w:gridSpan w:val="4"/>
            <w:tcBorders>
              <w:top w:val="single" w:sz="4" w:space="0" w:color="C0C0C0"/>
              <w:left w:val="single" w:sz="4" w:space="0" w:color="C0C0C0"/>
              <w:bottom w:val="single" w:sz="4" w:space="0" w:color="C0C0C0"/>
            </w:tcBorders>
            <w:vAlign w:val="center"/>
          </w:tcPr>
          <w:p w:rsidR="00C90A29" w:rsidRPr="002A733C" w:rsidRDefault="00C90A29" w:rsidP="002A733C">
            <w:r>
              <w:t>E-mail Address</w:t>
            </w:r>
          </w:p>
        </w:tc>
        <w:tc>
          <w:tcPr>
            <w:tcW w:w="4628" w:type="dxa"/>
            <w:gridSpan w:val="12"/>
            <w:tcBorders>
              <w:top w:val="single" w:sz="4" w:space="0" w:color="C0C0C0"/>
              <w:bottom w:val="single" w:sz="4" w:space="0" w:color="C0C0C0"/>
              <w:right w:val="single" w:sz="4" w:space="0" w:color="C0C0C0"/>
            </w:tcBorders>
            <w:vAlign w:val="center"/>
          </w:tcPr>
          <w:p w:rsidR="00C90A29" w:rsidRPr="002A733C" w:rsidRDefault="00C90A29" w:rsidP="002A733C"/>
        </w:tc>
      </w:tr>
      <w:tr w:rsidR="008D40FF" w:rsidRPr="002A733C" w:rsidTr="00426763">
        <w:trPr>
          <w:trHeight w:hRule="exact" w:val="403"/>
          <w:jc w:val="center"/>
        </w:trPr>
        <w:tc>
          <w:tcPr>
            <w:tcW w:w="1890" w:type="dxa"/>
            <w:gridSpan w:val="7"/>
            <w:tcBorders>
              <w:top w:val="single" w:sz="4" w:space="0" w:color="C0C0C0"/>
              <w:left w:val="single" w:sz="4" w:space="0" w:color="C0C0C0"/>
              <w:bottom w:val="single" w:sz="4" w:space="0" w:color="C0C0C0"/>
            </w:tcBorders>
            <w:vAlign w:val="center"/>
          </w:tcPr>
          <w:p w:rsidR="004C2FEE" w:rsidRPr="002A733C" w:rsidRDefault="004C2FEE" w:rsidP="002A733C">
            <w:r>
              <w:t>Date Available</w:t>
            </w:r>
            <w:r w:rsidR="00511C90">
              <w:t xml:space="preserve"> to W</w:t>
            </w:r>
            <w:r w:rsidR="000A1A92">
              <w:t>ork:</w:t>
            </w:r>
          </w:p>
        </w:tc>
        <w:tc>
          <w:tcPr>
            <w:tcW w:w="1450" w:type="dxa"/>
            <w:gridSpan w:val="3"/>
            <w:tcBorders>
              <w:top w:val="single" w:sz="4" w:space="0" w:color="C0C0C0"/>
              <w:bottom w:val="single" w:sz="4" w:space="0" w:color="C0C0C0"/>
            </w:tcBorders>
            <w:vAlign w:val="center"/>
          </w:tcPr>
          <w:p w:rsidR="004C2FEE" w:rsidRPr="002A733C" w:rsidRDefault="004C2FEE" w:rsidP="002A733C"/>
        </w:tc>
        <w:tc>
          <w:tcPr>
            <w:tcW w:w="1520" w:type="dxa"/>
            <w:gridSpan w:val="3"/>
            <w:tcBorders>
              <w:top w:val="single" w:sz="4" w:space="0" w:color="C0C0C0"/>
              <w:bottom w:val="single" w:sz="6" w:space="0" w:color="C0C0C0"/>
            </w:tcBorders>
            <w:vAlign w:val="center"/>
          </w:tcPr>
          <w:p w:rsidR="004C2FEE" w:rsidRPr="002A733C" w:rsidRDefault="004C2FEE" w:rsidP="006B107F"/>
        </w:tc>
        <w:tc>
          <w:tcPr>
            <w:tcW w:w="1530" w:type="dxa"/>
            <w:gridSpan w:val="5"/>
            <w:tcBorders>
              <w:top w:val="single" w:sz="4" w:space="0" w:color="C0C0C0"/>
              <w:bottom w:val="single" w:sz="4" w:space="0" w:color="C0C0C0"/>
              <w:right w:val="single" w:sz="4" w:space="0" w:color="C0C0C0"/>
            </w:tcBorders>
            <w:vAlign w:val="center"/>
          </w:tcPr>
          <w:p w:rsidR="004C2FEE" w:rsidRPr="002A733C" w:rsidRDefault="004C2FEE" w:rsidP="002A733C"/>
        </w:tc>
        <w:tc>
          <w:tcPr>
            <w:tcW w:w="1620" w:type="dxa"/>
            <w:gridSpan w:val="5"/>
            <w:tcBorders>
              <w:top w:val="single" w:sz="4" w:space="0" w:color="C0C0C0"/>
              <w:left w:val="single" w:sz="4" w:space="0" w:color="C0C0C0"/>
              <w:bottom w:val="single" w:sz="4" w:space="0" w:color="C0C0C0"/>
            </w:tcBorders>
            <w:vAlign w:val="center"/>
          </w:tcPr>
          <w:p w:rsidR="004C2FEE" w:rsidRPr="002A733C" w:rsidRDefault="000A1A92" w:rsidP="006B107F">
            <w:r>
              <w:t>Desired Salary:</w:t>
            </w:r>
          </w:p>
        </w:tc>
        <w:tc>
          <w:tcPr>
            <w:tcW w:w="2198" w:type="dxa"/>
            <w:gridSpan w:val="5"/>
            <w:tcBorders>
              <w:top w:val="single" w:sz="4" w:space="0" w:color="C0C0C0"/>
              <w:bottom w:val="single" w:sz="4" w:space="0" w:color="C0C0C0"/>
              <w:right w:val="single" w:sz="4" w:space="0" w:color="C0C0C0"/>
            </w:tcBorders>
            <w:vAlign w:val="center"/>
          </w:tcPr>
          <w:p w:rsidR="004C2FEE" w:rsidRPr="002A733C" w:rsidRDefault="004C2FEE" w:rsidP="002A733C"/>
        </w:tc>
      </w:tr>
      <w:tr w:rsidR="00653E22" w:rsidRPr="002A733C" w:rsidTr="00426763">
        <w:trPr>
          <w:trHeight w:hRule="exact" w:val="403"/>
          <w:jc w:val="center"/>
        </w:trPr>
        <w:tc>
          <w:tcPr>
            <w:tcW w:w="10016" w:type="dxa"/>
            <w:gridSpan w:val="27"/>
            <w:tcBorders>
              <w:top w:val="single" w:sz="4" w:space="0" w:color="C0C0C0"/>
              <w:left w:val="single" w:sz="4" w:space="0" w:color="C0C0C0"/>
              <w:bottom w:val="single" w:sz="4" w:space="0" w:color="C0C0C0"/>
            </w:tcBorders>
            <w:vAlign w:val="center"/>
          </w:tcPr>
          <w:p w:rsidR="00653E22" w:rsidRPr="002A733C" w:rsidRDefault="00511C90" w:rsidP="00042032">
            <w:r>
              <w:t>Position Applied f</w:t>
            </w:r>
            <w:r w:rsidR="00653E22">
              <w:t>or:</w:t>
            </w:r>
          </w:p>
        </w:tc>
        <w:tc>
          <w:tcPr>
            <w:tcW w:w="192" w:type="dxa"/>
            <w:tcBorders>
              <w:top w:val="single" w:sz="4" w:space="0" w:color="C0C0C0"/>
              <w:bottom w:val="single" w:sz="4" w:space="0" w:color="C0C0C0"/>
              <w:right w:val="single" w:sz="4" w:space="0" w:color="C0C0C0"/>
            </w:tcBorders>
            <w:vAlign w:val="center"/>
          </w:tcPr>
          <w:p w:rsidR="00653E22" w:rsidRPr="002A733C" w:rsidRDefault="00653E22" w:rsidP="00042032"/>
        </w:tc>
      </w:tr>
      <w:tr w:rsidR="00AB04AD" w:rsidRPr="002A733C" w:rsidTr="00426763">
        <w:trPr>
          <w:trHeight w:hRule="exact" w:val="403"/>
          <w:jc w:val="center"/>
        </w:trPr>
        <w:tc>
          <w:tcPr>
            <w:tcW w:w="3237" w:type="dxa"/>
            <w:gridSpan w:val="9"/>
            <w:tcBorders>
              <w:top w:val="single" w:sz="4" w:space="0" w:color="C0C0C0"/>
              <w:left w:val="single" w:sz="4" w:space="0" w:color="C0C0C0"/>
              <w:bottom w:val="single" w:sz="4" w:space="0" w:color="C0C0C0"/>
            </w:tcBorders>
            <w:vAlign w:val="center"/>
          </w:tcPr>
          <w:p w:rsidR="00AB04AD" w:rsidRDefault="00AB04AD" w:rsidP="00C3772F">
            <w:r>
              <w:t xml:space="preserve">Are you willing to travel </w:t>
            </w:r>
            <w:r w:rsidR="00C3772F">
              <w:t xml:space="preserve">&amp; stay overnight </w:t>
            </w:r>
            <w:r>
              <w:t>to preform work</w:t>
            </w:r>
            <w:r w:rsidR="00C3772F">
              <w:t>, if needed</w:t>
            </w:r>
            <w:r>
              <w:t>?</w:t>
            </w:r>
          </w:p>
        </w:tc>
        <w:tc>
          <w:tcPr>
            <w:tcW w:w="813" w:type="dxa"/>
            <w:gridSpan w:val="2"/>
            <w:tcBorders>
              <w:top w:val="single" w:sz="4" w:space="0" w:color="C0C0C0"/>
              <w:bottom w:val="single" w:sz="4" w:space="0" w:color="C0C0C0"/>
            </w:tcBorders>
            <w:shd w:val="clear" w:color="auto" w:fill="auto"/>
            <w:vAlign w:val="center"/>
          </w:tcPr>
          <w:p w:rsidR="00AB04AD" w:rsidRDefault="00AB04AD" w:rsidP="00EC1C2A">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AB04AD" w:rsidRDefault="00AB04AD" w:rsidP="00EC1C2A">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3510" w:type="dxa"/>
            <w:gridSpan w:val="11"/>
            <w:tcBorders>
              <w:top w:val="single" w:sz="4" w:space="0" w:color="C0C0C0"/>
              <w:left w:val="nil"/>
              <w:bottom w:val="single" w:sz="4" w:space="0" w:color="C0C0C0"/>
            </w:tcBorders>
            <w:vAlign w:val="center"/>
          </w:tcPr>
          <w:p w:rsidR="00AB04AD" w:rsidRDefault="00AB04AD" w:rsidP="002A733C"/>
        </w:tc>
        <w:tc>
          <w:tcPr>
            <w:tcW w:w="938" w:type="dxa"/>
            <w:gridSpan w:val="2"/>
            <w:tcBorders>
              <w:top w:val="single" w:sz="4" w:space="0" w:color="C0C0C0"/>
              <w:bottom w:val="single" w:sz="4" w:space="0" w:color="C0C0C0"/>
            </w:tcBorders>
            <w:vAlign w:val="center"/>
          </w:tcPr>
          <w:p w:rsidR="00AB04AD" w:rsidRPr="002A733C" w:rsidRDefault="00AB04AD" w:rsidP="00CA28E6"/>
        </w:tc>
        <w:tc>
          <w:tcPr>
            <w:tcW w:w="900" w:type="dxa"/>
            <w:gridSpan w:val="2"/>
            <w:tcBorders>
              <w:top w:val="single" w:sz="4" w:space="0" w:color="C0C0C0"/>
              <w:bottom w:val="single" w:sz="4" w:space="0" w:color="C0C0C0"/>
              <w:right w:val="single" w:sz="4" w:space="0" w:color="C0C0C0"/>
            </w:tcBorders>
            <w:vAlign w:val="center"/>
          </w:tcPr>
          <w:p w:rsidR="00AB04AD" w:rsidRDefault="00AB04AD" w:rsidP="00CA28E6"/>
        </w:tc>
      </w:tr>
      <w:tr w:rsidR="00C3772F" w:rsidRPr="002A733C" w:rsidTr="00426763">
        <w:trPr>
          <w:trHeight w:hRule="exact" w:val="403"/>
          <w:jc w:val="center"/>
        </w:trPr>
        <w:tc>
          <w:tcPr>
            <w:tcW w:w="3237" w:type="dxa"/>
            <w:gridSpan w:val="9"/>
            <w:tcBorders>
              <w:top w:val="single" w:sz="4" w:space="0" w:color="C0C0C0"/>
              <w:left w:val="single" w:sz="4" w:space="0" w:color="C0C0C0"/>
              <w:bottom w:val="single" w:sz="4" w:space="0" w:color="C0C0C0"/>
            </w:tcBorders>
            <w:vAlign w:val="center"/>
          </w:tcPr>
          <w:p w:rsidR="00C3772F" w:rsidRPr="002A733C" w:rsidRDefault="00C3772F" w:rsidP="004368A9">
            <w:r>
              <w:t>Do you have a valid driver’s license?</w:t>
            </w:r>
          </w:p>
        </w:tc>
        <w:tc>
          <w:tcPr>
            <w:tcW w:w="813" w:type="dxa"/>
            <w:gridSpan w:val="2"/>
            <w:tcBorders>
              <w:top w:val="single" w:sz="4" w:space="0" w:color="C0C0C0"/>
              <w:bottom w:val="single" w:sz="4" w:space="0" w:color="C0C0C0"/>
            </w:tcBorders>
            <w:shd w:val="clear" w:color="auto" w:fill="auto"/>
            <w:vAlign w:val="center"/>
          </w:tcPr>
          <w:p w:rsidR="00C3772F" w:rsidRPr="002A733C" w:rsidRDefault="00C3772F" w:rsidP="004368A9">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C3772F" w:rsidRPr="002A733C" w:rsidRDefault="00C3772F" w:rsidP="004368A9">
            <w:r>
              <w:t xml:space="preserve">NO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3510" w:type="dxa"/>
            <w:gridSpan w:val="11"/>
            <w:tcBorders>
              <w:top w:val="single" w:sz="4" w:space="0" w:color="C0C0C0"/>
              <w:left w:val="nil"/>
              <w:bottom w:val="single" w:sz="4" w:space="0" w:color="C0C0C0"/>
            </w:tcBorders>
            <w:vAlign w:val="center"/>
          </w:tcPr>
          <w:p w:rsidR="00C3772F" w:rsidRDefault="00C3772F" w:rsidP="004368A9">
            <w:pPr>
              <w:rPr>
                <w:rFonts w:cs="Tahoma"/>
                <w:szCs w:val="16"/>
              </w:rPr>
            </w:pPr>
            <w:r w:rsidRPr="00F421F6">
              <w:rPr>
                <w:rFonts w:cs="Tahoma"/>
                <w:szCs w:val="16"/>
              </w:rPr>
              <w:t xml:space="preserve">State of issuance, license #, </w:t>
            </w:r>
            <w:r w:rsidR="006F70AA">
              <w:rPr>
                <w:rFonts w:cs="Tahoma"/>
                <w:szCs w:val="16"/>
              </w:rPr>
              <w:t>&amp;</w:t>
            </w:r>
            <w:r w:rsidRPr="00F421F6">
              <w:rPr>
                <w:rFonts w:cs="Tahoma"/>
                <w:szCs w:val="16"/>
              </w:rPr>
              <w:t xml:space="preserve"> expiration date:</w:t>
            </w:r>
          </w:p>
          <w:p w:rsidR="00C3772F" w:rsidRPr="00807D27" w:rsidRDefault="00C3772F" w:rsidP="004368A9">
            <w:pPr>
              <w:rPr>
                <w:szCs w:val="16"/>
              </w:rPr>
            </w:pPr>
          </w:p>
        </w:tc>
        <w:tc>
          <w:tcPr>
            <w:tcW w:w="938" w:type="dxa"/>
            <w:gridSpan w:val="2"/>
            <w:tcBorders>
              <w:top w:val="single" w:sz="4" w:space="0" w:color="C0C0C0"/>
              <w:bottom w:val="single" w:sz="4" w:space="0" w:color="C0C0C0"/>
            </w:tcBorders>
            <w:vAlign w:val="center"/>
          </w:tcPr>
          <w:p w:rsidR="00C3772F" w:rsidRPr="002A733C" w:rsidRDefault="00C3772F" w:rsidP="004368A9"/>
        </w:tc>
        <w:tc>
          <w:tcPr>
            <w:tcW w:w="900" w:type="dxa"/>
            <w:gridSpan w:val="2"/>
            <w:tcBorders>
              <w:top w:val="single" w:sz="4" w:space="0" w:color="C0C0C0"/>
              <w:bottom w:val="single" w:sz="4" w:space="0" w:color="C0C0C0"/>
              <w:right w:val="single" w:sz="4" w:space="0" w:color="C0C0C0"/>
            </w:tcBorders>
            <w:vAlign w:val="center"/>
          </w:tcPr>
          <w:p w:rsidR="00C3772F" w:rsidRDefault="00C3772F" w:rsidP="004368A9"/>
        </w:tc>
      </w:tr>
      <w:tr w:rsidR="00C3772F" w:rsidRPr="002A733C" w:rsidTr="00426763">
        <w:trPr>
          <w:trHeight w:hRule="exact" w:val="403"/>
          <w:jc w:val="center"/>
        </w:trPr>
        <w:tc>
          <w:tcPr>
            <w:tcW w:w="3237" w:type="dxa"/>
            <w:gridSpan w:val="9"/>
            <w:tcBorders>
              <w:top w:val="single" w:sz="4" w:space="0" w:color="C0C0C0"/>
              <w:left w:val="single" w:sz="4" w:space="0" w:color="C0C0C0"/>
              <w:bottom w:val="single" w:sz="4" w:space="0" w:color="C0C0C0"/>
            </w:tcBorders>
            <w:vAlign w:val="center"/>
          </w:tcPr>
          <w:p w:rsidR="00C3772F" w:rsidRDefault="00C3772F" w:rsidP="004368A9">
            <w:r>
              <w:t>Do you have a Commercial Driver’s License?</w:t>
            </w:r>
          </w:p>
        </w:tc>
        <w:tc>
          <w:tcPr>
            <w:tcW w:w="813" w:type="dxa"/>
            <w:gridSpan w:val="2"/>
            <w:tcBorders>
              <w:top w:val="single" w:sz="4" w:space="0" w:color="C0C0C0"/>
              <w:bottom w:val="single" w:sz="4" w:space="0" w:color="C0C0C0"/>
            </w:tcBorders>
            <w:shd w:val="clear" w:color="auto" w:fill="auto"/>
            <w:vAlign w:val="center"/>
          </w:tcPr>
          <w:p w:rsidR="00C3772F" w:rsidRDefault="00C3772F" w:rsidP="004368A9">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C3772F" w:rsidRDefault="00C3772F" w:rsidP="004368A9">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3510" w:type="dxa"/>
            <w:gridSpan w:val="11"/>
            <w:tcBorders>
              <w:top w:val="single" w:sz="4" w:space="0" w:color="C0C0C0"/>
              <w:left w:val="nil"/>
              <w:bottom w:val="single" w:sz="4" w:space="0" w:color="C0C0C0"/>
            </w:tcBorders>
            <w:vAlign w:val="center"/>
          </w:tcPr>
          <w:p w:rsidR="00C3772F" w:rsidRDefault="00C3772F" w:rsidP="00C3772F">
            <w:pPr>
              <w:rPr>
                <w:rFonts w:cs="Tahoma"/>
                <w:szCs w:val="16"/>
              </w:rPr>
            </w:pPr>
            <w:r w:rsidRPr="00F421F6">
              <w:rPr>
                <w:rFonts w:cs="Tahoma"/>
                <w:szCs w:val="16"/>
              </w:rPr>
              <w:t xml:space="preserve">State of issuance, license #, </w:t>
            </w:r>
            <w:r w:rsidR="006F70AA">
              <w:rPr>
                <w:rFonts w:cs="Tahoma"/>
                <w:szCs w:val="16"/>
              </w:rPr>
              <w:t>&amp;</w:t>
            </w:r>
            <w:r w:rsidRPr="00F421F6">
              <w:rPr>
                <w:rFonts w:cs="Tahoma"/>
                <w:szCs w:val="16"/>
              </w:rPr>
              <w:t xml:space="preserve"> expiration date:</w:t>
            </w:r>
          </w:p>
          <w:p w:rsidR="00C3772F" w:rsidRDefault="00C3772F" w:rsidP="004368A9"/>
        </w:tc>
        <w:tc>
          <w:tcPr>
            <w:tcW w:w="938" w:type="dxa"/>
            <w:gridSpan w:val="2"/>
            <w:tcBorders>
              <w:top w:val="single" w:sz="4" w:space="0" w:color="C0C0C0"/>
              <w:bottom w:val="single" w:sz="4" w:space="0" w:color="C0C0C0"/>
            </w:tcBorders>
            <w:vAlign w:val="center"/>
          </w:tcPr>
          <w:p w:rsidR="00C3772F" w:rsidRPr="002A733C" w:rsidRDefault="00C3772F" w:rsidP="00CA28E6"/>
        </w:tc>
        <w:tc>
          <w:tcPr>
            <w:tcW w:w="900" w:type="dxa"/>
            <w:gridSpan w:val="2"/>
            <w:tcBorders>
              <w:top w:val="single" w:sz="4" w:space="0" w:color="C0C0C0"/>
              <w:bottom w:val="single" w:sz="4" w:space="0" w:color="C0C0C0"/>
              <w:right w:val="single" w:sz="4" w:space="0" w:color="C0C0C0"/>
            </w:tcBorders>
            <w:vAlign w:val="center"/>
          </w:tcPr>
          <w:p w:rsidR="00C3772F" w:rsidRDefault="00C3772F" w:rsidP="00CA28E6"/>
        </w:tc>
      </w:tr>
      <w:tr w:rsidR="00C3772F" w:rsidRPr="002A733C" w:rsidTr="00426763">
        <w:trPr>
          <w:trHeight w:hRule="exact" w:val="403"/>
          <w:jc w:val="center"/>
        </w:trPr>
        <w:tc>
          <w:tcPr>
            <w:tcW w:w="3237" w:type="dxa"/>
            <w:gridSpan w:val="9"/>
            <w:tcBorders>
              <w:top w:val="single" w:sz="4" w:space="0" w:color="C0C0C0"/>
              <w:left w:val="single" w:sz="4" w:space="0" w:color="C0C0C0"/>
              <w:bottom w:val="single" w:sz="4" w:space="0" w:color="C0C0C0"/>
            </w:tcBorders>
            <w:vAlign w:val="center"/>
          </w:tcPr>
          <w:p w:rsidR="00C3772F" w:rsidRPr="002A733C" w:rsidRDefault="00C3772F" w:rsidP="00B2558A">
            <w:r>
              <w:t xml:space="preserve">Have you ever worked for this </w:t>
            </w:r>
            <w:r w:rsidR="00B2558A">
              <w:t>business</w:t>
            </w:r>
            <w:r>
              <w:t>?</w:t>
            </w:r>
          </w:p>
        </w:tc>
        <w:tc>
          <w:tcPr>
            <w:tcW w:w="813" w:type="dxa"/>
            <w:gridSpan w:val="2"/>
            <w:tcBorders>
              <w:top w:val="single" w:sz="4" w:space="0" w:color="C0C0C0"/>
              <w:bottom w:val="single" w:sz="4" w:space="0" w:color="C0C0C0"/>
            </w:tcBorders>
            <w:shd w:val="clear" w:color="auto" w:fill="auto"/>
            <w:vAlign w:val="center"/>
          </w:tcPr>
          <w:p w:rsidR="00C3772F" w:rsidRPr="002A733C" w:rsidRDefault="00C3772F" w:rsidP="00EC1C2A">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C3772F" w:rsidRPr="002A733C" w:rsidRDefault="00C3772F" w:rsidP="00EC1C2A">
            <w:r>
              <w:t xml:space="preserve">NO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3510" w:type="dxa"/>
            <w:gridSpan w:val="11"/>
            <w:tcBorders>
              <w:top w:val="single" w:sz="4" w:space="0" w:color="C0C0C0"/>
              <w:left w:val="nil"/>
              <w:bottom w:val="single" w:sz="4" w:space="0" w:color="C0C0C0"/>
            </w:tcBorders>
            <w:vAlign w:val="center"/>
          </w:tcPr>
          <w:p w:rsidR="00C3772F" w:rsidRDefault="00C3772F" w:rsidP="00EC1C2A">
            <w:r>
              <w:t>If yes, when?</w:t>
            </w:r>
          </w:p>
          <w:p w:rsidR="00C3772F" w:rsidRPr="002A733C" w:rsidRDefault="00C3772F" w:rsidP="00EC1C2A"/>
        </w:tc>
        <w:tc>
          <w:tcPr>
            <w:tcW w:w="938" w:type="dxa"/>
            <w:gridSpan w:val="2"/>
            <w:tcBorders>
              <w:top w:val="single" w:sz="4" w:space="0" w:color="C0C0C0"/>
              <w:bottom w:val="single" w:sz="4" w:space="0" w:color="C0C0C0"/>
            </w:tcBorders>
            <w:vAlign w:val="center"/>
          </w:tcPr>
          <w:p w:rsidR="00C3772F" w:rsidRPr="002A733C" w:rsidRDefault="00C3772F" w:rsidP="00CA28E6"/>
        </w:tc>
        <w:tc>
          <w:tcPr>
            <w:tcW w:w="900" w:type="dxa"/>
            <w:gridSpan w:val="2"/>
            <w:tcBorders>
              <w:top w:val="single" w:sz="4" w:space="0" w:color="C0C0C0"/>
              <w:bottom w:val="single" w:sz="4" w:space="0" w:color="C0C0C0"/>
              <w:right w:val="single" w:sz="4" w:space="0" w:color="C0C0C0"/>
            </w:tcBorders>
            <w:vAlign w:val="center"/>
          </w:tcPr>
          <w:p w:rsidR="00C3772F" w:rsidRDefault="00C3772F" w:rsidP="00CA28E6"/>
        </w:tc>
      </w:tr>
      <w:tr w:rsidR="00C3772F" w:rsidRPr="002A733C" w:rsidTr="00426763">
        <w:trPr>
          <w:trHeight w:hRule="exact" w:val="403"/>
          <w:jc w:val="center"/>
        </w:trPr>
        <w:tc>
          <w:tcPr>
            <w:tcW w:w="3237" w:type="dxa"/>
            <w:gridSpan w:val="9"/>
            <w:tcBorders>
              <w:top w:val="single" w:sz="4" w:space="0" w:color="C0C0C0"/>
              <w:left w:val="single" w:sz="4" w:space="0" w:color="C0C0C0"/>
              <w:bottom w:val="single" w:sz="4" w:space="0" w:color="C0C0C0"/>
            </w:tcBorders>
            <w:vAlign w:val="center"/>
          </w:tcPr>
          <w:p w:rsidR="00C3772F" w:rsidRDefault="00C3772F" w:rsidP="002A733C">
            <w:r>
              <w:t>Are you a citizen of the United States?</w:t>
            </w:r>
          </w:p>
        </w:tc>
        <w:tc>
          <w:tcPr>
            <w:tcW w:w="813" w:type="dxa"/>
            <w:gridSpan w:val="2"/>
            <w:tcBorders>
              <w:top w:val="single" w:sz="4" w:space="0" w:color="C0C0C0"/>
              <w:bottom w:val="single" w:sz="4" w:space="0" w:color="C0C0C0"/>
            </w:tcBorders>
            <w:shd w:val="clear" w:color="auto" w:fill="auto"/>
            <w:vAlign w:val="center"/>
          </w:tcPr>
          <w:p w:rsidR="00C3772F" w:rsidRDefault="00C3772F"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C3772F" w:rsidRDefault="00C3772F"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3510" w:type="dxa"/>
            <w:gridSpan w:val="11"/>
            <w:tcBorders>
              <w:top w:val="single" w:sz="4" w:space="0" w:color="C0C0C0"/>
              <w:left w:val="nil"/>
              <w:bottom w:val="single" w:sz="4" w:space="0" w:color="C0C0C0"/>
            </w:tcBorders>
            <w:vAlign w:val="center"/>
          </w:tcPr>
          <w:p w:rsidR="00C3772F" w:rsidRDefault="00C3772F" w:rsidP="002A733C">
            <w:r>
              <w:t>If no, are you authorized to work in the U.S.?</w:t>
            </w:r>
          </w:p>
        </w:tc>
        <w:tc>
          <w:tcPr>
            <w:tcW w:w="938" w:type="dxa"/>
            <w:gridSpan w:val="2"/>
            <w:tcBorders>
              <w:top w:val="single" w:sz="4" w:space="0" w:color="C0C0C0"/>
              <w:bottom w:val="single" w:sz="4" w:space="0" w:color="C0C0C0"/>
            </w:tcBorders>
            <w:vAlign w:val="center"/>
          </w:tcPr>
          <w:p w:rsidR="00C3772F" w:rsidRDefault="00C3772F"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900" w:type="dxa"/>
            <w:gridSpan w:val="2"/>
            <w:tcBorders>
              <w:top w:val="single" w:sz="4" w:space="0" w:color="C0C0C0"/>
              <w:bottom w:val="single" w:sz="4" w:space="0" w:color="C0C0C0"/>
              <w:right w:val="single" w:sz="4" w:space="0" w:color="C0C0C0"/>
            </w:tcBorders>
            <w:vAlign w:val="center"/>
          </w:tcPr>
          <w:p w:rsidR="00C3772F" w:rsidRDefault="00C3772F"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r>
      <w:tr w:rsidR="00C3772F" w:rsidRPr="002A733C" w:rsidTr="00426763">
        <w:trPr>
          <w:trHeight w:hRule="exact" w:val="403"/>
          <w:jc w:val="center"/>
        </w:trPr>
        <w:tc>
          <w:tcPr>
            <w:tcW w:w="3237" w:type="dxa"/>
            <w:gridSpan w:val="9"/>
            <w:tcBorders>
              <w:top w:val="single" w:sz="4" w:space="0" w:color="C0C0C0"/>
              <w:left w:val="single" w:sz="4" w:space="0" w:color="C0C0C0"/>
              <w:bottom w:val="single" w:sz="4" w:space="0" w:color="C0C0C0"/>
            </w:tcBorders>
            <w:vAlign w:val="center"/>
          </w:tcPr>
          <w:p w:rsidR="00C3772F" w:rsidRPr="002A733C" w:rsidRDefault="00C3772F" w:rsidP="002A733C">
            <w:r>
              <w:t>Have you ever been convicted of a felony?</w:t>
            </w:r>
          </w:p>
        </w:tc>
        <w:tc>
          <w:tcPr>
            <w:tcW w:w="813" w:type="dxa"/>
            <w:gridSpan w:val="2"/>
            <w:tcBorders>
              <w:top w:val="single" w:sz="4" w:space="0" w:color="C0C0C0"/>
              <w:bottom w:val="single" w:sz="4" w:space="0" w:color="C0C0C0"/>
            </w:tcBorders>
            <w:shd w:val="clear" w:color="auto" w:fill="auto"/>
            <w:vAlign w:val="center"/>
          </w:tcPr>
          <w:p w:rsidR="00C3772F" w:rsidRPr="002A733C" w:rsidRDefault="00C3772F"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C3772F" w:rsidRPr="002A733C" w:rsidRDefault="00C3772F" w:rsidP="00CA28E6">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5156" w:type="dxa"/>
            <w:gridSpan w:val="14"/>
            <w:tcBorders>
              <w:top w:val="single" w:sz="4" w:space="0" w:color="C0C0C0"/>
              <w:left w:val="nil"/>
              <w:bottom w:val="single" w:sz="4" w:space="0" w:color="C0C0C0"/>
            </w:tcBorders>
            <w:vAlign w:val="center"/>
          </w:tcPr>
          <w:p w:rsidR="00C3772F" w:rsidRDefault="00C3772F" w:rsidP="002A733C">
            <w:r>
              <w:t>If yes, explain:</w:t>
            </w:r>
          </w:p>
          <w:p w:rsidR="00C3772F" w:rsidRPr="002A733C" w:rsidRDefault="00C3772F" w:rsidP="002A733C"/>
        </w:tc>
        <w:tc>
          <w:tcPr>
            <w:tcW w:w="192" w:type="dxa"/>
            <w:tcBorders>
              <w:top w:val="single" w:sz="4" w:space="0" w:color="C0C0C0"/>
              <w:bottom w:val="single" w:sz="4" w:space="0" w:color="C0C0C0"/>
              <w:right w:val="single" w:sz="4" w:space="0" w:color="C0C0C0"/>
            </w:tcBorders>
            <w:vAlign w:val="center"/>
          </w:tcPr>
          <w:p w:rsidR="00C3772F" w:rsidRPr="002A733C" w:rsidRDefault="00C3772F" w:rsidP="002A733C"/>
        </w:tc>
      </w:tr>
      <w:tr w:rsidR="00C3772F" w:rsidRPr="004D39E8" w:rsidTr="00426763">
        <w:trPr>
          <w:trHeight w:hRule="exact" w:val="267"/>
          <w:jc w:val="center"/>
        </w:trPr>
        <w:tc>
          <w:tcPr>
            <w:tcW w:w="10208" w:type="dxa"/>
            <w:gridSpan w:val="28"/>
            <w:tcBorders>
              <w:top w:val="single" w:sz="4" w:space="0" w:color="C0C0C0"/>
              <w:bottom w:val="single" w:sz="4" w:space="0" w:color="C0C0C0"/>
            </w:tcBorders>
          </w:tcPr>
          <w:p w:rsidR="00C3772F" w:rsidRPr="006F70AA" w:rsidRDefault="00C3772F" w:rsidP="004D39E8">
            <w:pPr>
              <w:tabs>
                <w:tab w:val="left" w:pos="11340"/>
              </w:tabs>
              <w:rPr>
                <w:sz w:val="10"/>
                <w:szCs w:val="10"/>
              </w:rPr>
            </w:pPr>
          </w:p>
          <w:p w:rsidR="00C3772F" w:rsidRDefault="00C3772F"/>
        </w:tc>
      </w:tr>
      <w:tr w:rsidR="00C3772F" w:rsidRPr="002A733C" w:rsidTr="00426763">
        <w:trPr>
          <w:trHeight w:hRule="exact" w:val="288"/>
          <w:jc w:val="center"/>
        </w:trPr>
        <w:tc>
          <w:tcPr>
            <w:tcW w:w="10208" w:type="dxa"/>
            <w:gridSpan w:val="28"/>
            <w:tcBorders>
              <w:top w:val="single" w:sz="4" w:space="0" w:color="C0C0C0"/>
              <w:left w:val="single" w:sz="4" w:space="0" w:color="C0C0C0"/>
              <w:bottom w:val="single" w:sz="4" w:space="0" w:color="C0C0C0"/>
              <w:right w:val="single" w:sz="4" w:space="0" w:color="C0C0C0"/>
            </w:tcBorders>
            <w:shd w:val="clear" w:color="auto" w:fill="DAEEF3" w:themeFill="accent5" w:themeFillTint="33"/>
            <w:vAlign w:val="center"/>
          </w:tcPr>
          <w:p w:rsidR="00C3772F" w:rsidRPr="00306B9B" w:rsidRDefault="006F70AA" w:rsidP="00F264EB">
            <w:pPr>
              <w:pStyle w:val="Heading2"/>
              <w:rPr>
                <w:i/>
                <w:sz w:val="20"/>
              </w:rPr>
            </w:pPr>
            <w:r w:rsidRPr="00306B9B">
              <w:rPr>
                <w:i/>
                <w:sz w:val="20"/>
              </w:rPr>
              <w:t xml:space="preserve"> </w:t>
            </w:r>
            <w:r w:rsidR="00150B7E" w:rsidRPr="00306B9B">
              <w:rPr>
                <w:i/>
                <w:sz w:val="20"/>
              </w:rPr>
              <w:t xml:space="preserve">  </w:t>
            </w:r>
            <w:r w:rsidRPr="00306B9B">
              <w:rPr>
                <w:i/>
                <w:sz w:val="20"/>
              </w:rPr>
              <w:t xml:space="preserve"> </w:t>
            </w:r>
            <w:r w:rsidR="00422379">
              <w:rPr>
                <w:i/>
                <w:sz w:val="20"/>
              </w:rPr>
              <w:t xml:space="preserve">  </w:t>
            </w:r>
            <w:r w:rsidRPr="00306B9B">
              <w:rPr>
                <w:i/>
                <w:sz w:val="20"/>
              </w:rPr>
              <w:t xml:space="preserve"> </w:t>
            </w:r>
            <w:r w:rsidR="00C3772F" w:rsidRPr="00306B9B">
              <w:rPr>
                <w:i/>
                <w:sz w:val="20"/>
              </w:rPr>
              <w:t>Education</w:t>
            </w:r>
            <w:r w:rsidR="0038076B">
              <w:rPr>
                <w:i/>
                <w:sz w:val="20"/>
              </w:rPr>
              <w:t xml:space="preserve"> / </w:t>
            </w:r>
            <w:r w:rsidR="001268A4">
              <w:rPr>
                <w:i/>
                <w:sz w:val="20"/>
              </w:rPr>
              <w:t xml:space="preserve">SKILLS &amp; </w:t>
            </w:r>
            <w:r w:rsidR="0038076B">
              <w:rPr>
                <w:i/>
                <w:sz w:val="20"/>
              </w:rPr>
              <w:t>Training</w:t>
            </w:r>
          </w:p>
        </w:tc>
      </w:tr>
      <w:tr w:rsidR="00C3772F" w:rsidRPr="002A733C" w:rsidTr="00426763">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C3772F" w:rsidRPr="002A733C" w:rsidRDefault="00C3772F" w:rsidP="009126F8">
            <w:r w:rsidRPr="002A733C">
              <w:t>High School</w:t>
            </w:r>
            <w:r w:rsidR="001B25F5">
              <w:t>:</w:t>
            </w:r>
          </w:p>
        </w:tc>
        <w:tc>
          <w:tcPr>
            <w:tcW w:w="2970" w:type="dxa"/>
            <w:gridSpan w:val="8"/>
            <w:tcBorders>
              <w:top w:val="single" w:sz="4" w:space="0" w:color="C0C0C0"/>
              <w:bottom w:val="single" w:sz="4" w:space="0" w:color="C0C0C0"/>
              <w:right w:val="single" w:sz="4" w:space="0" w:color="C0C0C0"/>
            </w:tcBorders>
            <w:vAlign w:val="center"/>
          </w:tcPr>
          <w:p w:rsidR="00C3772F" w:rsidRPr="002A733C" w:rsidRDefault="00C3772F" w:rsidP="009126F8"/>
        </w:tc>
        <w:tc>
          <w:tcPr>
            <w:tcW w:w="1350" w:type="dxa"/>
            <w:gridSpan w:val="4"/>
            <w:tcBorders>
              <w:top w:val="single" w:sz="4" w:space="0" w:color="C0C0C0"/>
              <w:left w:val="single" w:sz="4" w:space="0" w:color="C0C0C0"/>
              <w:bottom w:val="single" w:sz="4" w:space="0" w:color="C0C0C0"/>
            </w:tcBorders>
            <w:vAlign w:val="center"/>
          </w:tcPr>
          <w:p w:rsidR="00C3772F" w:rsidRPr="002A733C" w:rsidRDefault="00D93DEA" w:rsidP="009126F8">
            <w:r>
              <w:t>City &amp; State:</w:t>
            </w:r>
          </w:p>
        </w:tc>
        <w:tc>
          <w:tcPr>
            <w:tcW w:w="4808" w:type="dxa"/>
            <w:gridSpan w:val="13"/>
            <w:tcBorders>
              <w:top w:val="single" w:sz="4" w:space="0" w:color="C0C0C0"/>
              <w:bottom w:val="single" w:sz="4" w:space="0" w:color="C0C0C0"/>
              <w:right w:val="single" w:sz="4" w:space="0" w:color="C0C0C0"/>
            </w:tcBorders>
            <w:vAlign w:val="center"/>
          </w:tcPr>
          <w:p w:rsidR="00C3772F" w:rsidRPr="002A733C" w:rsidRDefault="00C3772F" w:rsidP="009126F8"/>
        </w:tc>
      </w:tr>
      <w:tr w:rsidR="00C3772F" w:rsidRPr="002A733C" w:rsidTr="00426763">
        <w:trPr>
          <w:trHeight w:hRule="exact" w:val="403"/>
          <w:jc w:val="center"/>
        </w:trPr>
        <w:tc>
          <w:tcPr>
            <w:tcW w:w="747" w:type="dxa"/>
            <w:gridSpan w:val="2"/>
            <w:tcBorders>
              <w:top w:val="single" w:sz="4" w:space="0" w:color="C0C0C0"/>
              <w:left w:val="single" w:sz="4" w:space="0" w:color="C0C0C0"/>
              <w:bottom w:val="single" w:sz="12" w:space="0" w:color="C0C0C0"/>
            </w:tcBorders>
            <w:vAlign w:val="center"/>
          </w:tcPr>
          <w:p w:rsidR="00C3772F" w:rsidRPr="002A733C" w:rsidRDefault="00C3772F" w:rsidP="009126F8">
            <w:r w:rsidRPr="002A733C">
              <w:t>From</w:t>
            </w:r>
          </w:p>
        </w:tc>
        <w:tc>
          <w:tcPr>
            <w:tcW w:w="674" w:type="dxa"/>
            <w:gridSpan w:val="3"/>
            <w:tcBorders>
              <w:top w:val="single" w:sz="4" w:space="0" w:color="C0C0C0"/>
              <w:bottom w:val="single" w:sz="12" w:space="0" w:color="C0C0C0"/>
            </w:tcBorders>
            <w:vAlign w:val="center"/>
          </w:tcPr>
          <w:p w:rsidR="00C3772F" w:rsidRPr="002A733C" w:rsidRDefault="00C3772F" w:rsidP="009126F8"/>
        </w:tc>
        <w:tc>
          <w:tcPr>
            <w:tcW w:w="429" w:type="dxa"/>
            <w:tcBorders>
              <w:top w:val="single" w:sz="4" w:space="0" w:color="C0C0C0"/>
              <w:bottom w:val="single" w:sz="12" w:space="0" w:color="C0C0C0"/>
            </w:tcBorders>
            <w:vAlign w:val="center"/>
          </w:tcPr>
          <w:p w:rsidR="00C3772F" w:rsidRPr="002A733C" w:rsidRDefault="00C3772F" w:rsidP="009126F8">
            <w:r w:rsidRPr="002A733C">
              <w:t>To</w:t>
            </w:r>
          </w:p>
        </w:tc>
        <w:tc>
          <w:tcPr>
            <w:tcW w:w="670" w:type="dxa"/>
            <w:gridSpan w:val="2"/>
            <w:tcBorders>
              <w:top w:val="single" w:sz="4" w:space="0" w:color="C0C0C0"/>
              <w:bottom w:val="single" w:sz="12" w:space="0" w:color="C0C0C0"/>
              <w:right w:val="single" w:sz="4" w:space="0" w:color="C0C0C0"/>
            </w:tcBorders>
            <w:vAlign w:val="center"/>
          </w:tcPr>
          <w:p w:rsidR="00C3772F" w:rsidRPr="002A733C" w:rsidRDefault="00C3772F" w:rsidP="009126F8"/>
        </w:tc>
        <w:tc>
          <w:tcPr>
            <w:tcW w:w="1530" w:type="dxa"/>
            <w:gridSpan w:val="3"/>
            <w:tcBorders>
              <w:top w:val="single" w:sz="4" w:space="0" w:color="C0C0C0"/>
              <w:left w:val="single" w:sz="4" w:space="0" w:color="C0C0C0"/>
              <w:bottom w:val="single" w:sz="12" w:space="0" w:color="C0C0C0"/>
            </w:tcBorders>
            <w:vAlign w:val="center"/>
          </w:tcPr>
          <w:p w:rsidR="00C3772F" w:rsidRPr="002A733C" w:rsidRDefault="00C3772F" w:rsidP="009126F8">
            <w:r w:rsidRPr="002A733C">
              <w:t>Did you graduate?</w:t>
            </w:r>
          </w:p>
        </w:tc>
        <w:tc>
          <w:tcPr>
            <w:tcW w:w="810" w:type="dxa"/>
            <w:gridSpan w:val="2"/>
            <w:tcBorders>
              <w:top w:val="single" w:sz="4" w:space="0" w:color="C0C0C0"/>
              <w:bottom w:val="single" w:sz="12" w:space="0" w:color="C0C0C0"/>
            </w:tcBorders>
            <w:vAlign w:val="center"/>
          </w:tcPr>
          <w:p w:rsidR="00C3772F" w:rsidRPr="002A733C" w:rsidRDefault="00C3772F"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4"/>
            <w:tcBorders>
              <w:top w:val="single" w:sz="4" w:space="0" w:color="C0C0C0"/>
              <w:bottom w:val="single" w:sz="12" w:space="0" w:color="C0C0C0"/>
              <w:right w:val="single" w:sz="4" w:space="0" w:color="C0C0C0"/>
            </w:tcBorders>
            <w:vAlign w:val="center"/>
          </w:tcPr>
          <w:p w:rsidR="00C3772F" w:rsidRPr="002A733C" w:rsidRDefault="00C3772F" w:rsidP="00CA28E6">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1170" w:type="dxa"/>
            <w:gridSpan w:val="2"/>
            <w:tcBorders>
              <w:top w:val="single" w:sz="4" w:space="0" w:color="C0C0C0"/>
              <w:left w:val="single" w:sz="4" w:space="0" w:color="C0C0C0"/>
              <w:bottom w:val="single" w:sz="12" w:space="0" w:color="C0C0C0"/>
            </w:tcBorders>
            <w:vAlign w:val="center"/>
          </w:tcPr>
          <w:p w:rsidR="00C3772F" w:rsidRPr="00511C90" w:rsidRDefault="00511C90" w:rsidP="009126F8">
            <w:pPr>
              <w:rPr>
                <w:sz w:val="14"/>
                <w:szCs w:val="14"/>
              </w:rPr>
            </w:pPr>
            <w:r w:rsidRPr="00511C90">
              <w:rPr>
                <w:sz w:val="14"/>
                <w:szCs w:val="14"/>
              </w:rPr>
              <w:t>Specialized Training:</w:t>
            </w:r>
          </w:p>
        </w:tc>
        <w:tc>
          <w:tcPr>
            <w:tcW w:w="3368" w:type="dxa"/>
            <w:gridSpan w:val="9"/>
            <w:tcBorders>
              <w:top w:val="single" w:sz="4" w:space="0" w:color="C0C0C0"/>
              <w:bottom w:val="single" w:sz="12" w:space="0" w:color="C0C0C0"/>
              <w:right w:val="single" w:sz="4" w:space="0" w:color="C0C0C0"/>
            </w:tcBorders>
            <w:vAlign w:val="center"/>
          </w:tcPr>
          <w:p w:rsidR="00C3772F" w:rsidRPr="002A733C" w:rsidRDefault="00C3772F" w:rsidP="009126F8"/>
        </w:tc>
      </w:tr>
      <w:tr w:rsidR="00C3772F" w:rsidRPr="002A733C" w:rsidTr="00426763">
        <w:trPr>
          <w:trHeight w:hRule="exact" w:val="403"/>
          <w:jc w:val="center"/>
        </w:trPr>
        <w:tc>
          <w:tcPr>
            <w:tcW w:w="747" w:type="dxa"/>
            <w:gridSpan w:val="2"/>
            <w:tcBorders>
              <w:top w:val="single" w:sz="12" w:space="0" w:color="C0C0C0"/>
              <w:left w:val="single" w:sz="4" w:space="0" w:color="C0C0C0"/>
              <w:bottom w:val="single" w:sz="4" w:space="0" w:color="C0C0C0"/>
            </w:tcBorders>
            <w:vAlign w:val="center"/>
          </w:tcPr>
          <w:p w:rsidR="00C3772F" w:rsidRPr="002A733C" w:rsidRDefault="00C3772F" w:rsidP="009126F8">
            <w:r w:rsidRPr="002A733C">
              <w:t>College</w:t>
            </w:r>
            <w:r w:rsidR="001B25F5">
              <w:t>:</w:t>
            </w:r>
          </w:p>
        </w:tc>
        <w:tc>
          <w:tcPr>
            <w:tcW w:w="3303" w:type="dxa"/>
            <w:gridSpan w:val="9"/>
            <w:tcBorders>
              <w:top w:val="single" w:sz="12" w:space="0" w:color="C0C0C0"/>
              <w:bottom w:val="single" w:sz="4" w:space="0" w:color="C0C0C0"/>
              <w:right w:val="single" w:sz="4" w:space="0" w:color="C0C0C0"/>
            </w:tcBorders>
            <w:vAlign w:val="center"/>
          </w:tcPr>
          <w:p w:rsidR="00C3772F" w:rsidRPr="002A733C" w:rsidRDefault="00C3772F" w:rsidP="009126F8"/>
        </w:tc>
        <w:tc>
          <w:tcPr>
            <w:tcW w:w="1350" w:type="dxa"/>
            <w:gridSpan w:val="4"/>
            <w:tcBorders>
              <w:top w:val="single" w:sz="12" w:space="0" w:color="C0C0C0"/>
              <w:left w:val="single" w:sz="4" w:space="0" w:color="C0C0C0"/>
              <w:bottom w:val="single" w:sz="4" w:space="0" w:color="C0C0C0"/>
            </w:tcBorders>
            <w:vAlign w:val="center"/>
          </w:tcPr>
          <w:p w:rsidR="00C3772F" w:rsidRPr="002A733C" w:rsidRDefault="00D93DEA" w:rsidP="009126F8">
            <w:r>
              <w:t>City &amp; State:</w:t>
            </w:r>
          </w:p>
        </w:tc>
        <w:tc>
          <w:tcPr>
            <w:tcW w:w="4808" w:type="dxa"/>
            <w:gridSpan w:val="13"/>
            <w:tcBorders>
              <w:top w:val="single" w:sz="12" w:space="0" w:color="C0C0C0"/>
              <w:bottom w:val="single" w:sz="4" w:space="0" w:color="C0C0C0"/>
              <w:right w:val="single" w:sz="4" w:space="0" w:color="C0C0C0"/>
            </w:tcBorders>
            <w:vAlign w:val="center"/>
          </w:tcPr>
          <w:p w:rsidR="00C3772F" w:rsidRPr="002A733C" w:rsidRDefault="00C3772F" w:rsidP="009126F8"/>
        </w:tc>
      </w:tr>
      <w:tr w:rsidR="00C3772F" w:rsidRPr="002A733C" w:rsidTr="00426763">
        <w:trPr>
          <w:trHeight w:hRule="exact" w:val="403"/>
          <w:jc w:val="center"/>
        </w:trPr>
        <w:tc>
          <w:tcPr>
            <w:tcW w:w="747" w:type="dxa"/>
            <w:gridSpan w:val="2"/>
            <w:tcBorders>
              <w:top w:val="single" w:sz="4" w:space="0" w:color="C0C0C0"/>
              <w:left w:val="single" w:sz="4" w:space="0" w:color="C0C0C0"/>
              <w:bottom w:val="single" w:sz="12" w:space="0" w:color="C0C0C0"/>
            </w:tcBorders>
            <w:vAlign w:val="center"/>
          </w:tcPr>
          <w:p w:rsidR="00C3772F" w:rsidRPr="002A733C" w:rsidRDefault="00C3772F" w:rsidP="009126F8">
            <w:r w:rsidRPr="002A733C">
              <w:t>From</w:t>
            </w:r>
          </w:p>
        </w:tc>
        <w:tc>
          <w:tcPr>
            <w:tcW w:w="674" w:type="dxa"/>
            <w:gridSpan w:val="3"/>
            <w:tcBorders>
              <w:top w:val="single" w:sz="4" w:space="0" w:color="C0C0C0"/>
              <w:bottom w:val="single" w:sz="12" w:space="0" w:color="C0C0C0"/>
            </w:tcBorders>
            <w:vAlign w:val="center"/>
          </w:tcPr>
          <w:p w:rsidR="00C3772F" w:rsidRPr="002A733C" w:rsidRDefault="00C3772F" w:rsidP="009126F8"/>
        </w:tc>
        <w:tc>
          <w:tcPr>
            <w:tcW w:w="429" w:type="dxa"/>
            <w:tcBorders>
              <w:top w:val="single" w:sz="4" w:space="0" w:color="C0C0C0"/>
              <w:bottom w:val="single" w:sz="12" w:space="0" w:color="C0C0C0"/>
            </w:tcBorders>
            <w:vAlign w:val="center"/>
          </w:tcPr>
          <w:p w:rsidR="00C3772F" w:rsidRPr="002A733C" w:rsidRDefault="00C3772F" w:rsidP="009126F8">
            <w:r w:rsidRPr="002A733C">
              <w:t>To</w:t>
            </w:r>
          </w:p>
        </w:tc>
        <w:tc>
          <w:tcPr>
            <w:tcW w:w="670" w:type="dxa"/>
            <w:gridSpan w:val="2"/>
            <w:tcBorders>
              <w:top w:val="single" w:sz="4" w:space="0" w:color="C0C0C0"/>
              <w:bottom w:val="single" w:sz="12" w:space="0" w:color="C0C0C0"/>
              <w:right w:val="single" w:sz="4" w:space="0" w:color="C0C0C0"/>
            </w:tcBorders>
            <w:vAlign w:val="center"/>
          </w:tcPr>
          <w:p w:rsidR="00C3772F" w:rsidRPr="002A733C" w:rsidRDefault="00C3772F" w:rsidP="009126F8"/>
        </w:tc>
        <w:tc>
          <w:tcPr>
            <w:tcW w:w="1530" w:type="dxa"/>
            <w:gridSpan w:val="3"/>
            <w:tcBorders>
              <w:top w:val="single" w:sz="4" w:space="0" w:color="C0C0C0"/>
              <w:left w:val="single" w:sz="4" w:space="0" w:color="C0C0C0"/>
              <w:bottom w:val="single" w:sz="12" w:space="0" w:color="C0C0C0"/>
            </w:tcBorders>
            <w:vAlign w:val="center"/>
          </w:tcPr>
          <w:p w:rsidR="00C3772F" w:rsidRPr="002A733C" w:rsidRDefault="00C3772F" w:rsidP="009126F8">
            <w:r w:rsidRPr="002A733C">
              <w:t>Did you graduate?</w:t>
            </w:r>
          </w:p>
        </w:tc>
        <w:tc>
          <w:tcPr>
            <w:tcW w:w="810" w:type="dxa"/>
            <w:gridSpan w:val="2"/>
            <w:tcBorders>
              <w:top w:val="single" w:sz="4" w:space="0" w:color="C0C0C0"/>
              <w:bottom w:val="single" w:sz="12" w:space="0" w:color="C0C0C0"/>
            </w:tcBorders>
            <w:vAlign w:val="center"/>
          </w:tcPr>
          <w:p w:rsidR="00C3772F" w:rsidRPr="002A733C" w:rsidRDefault="00C3772F" w:rsidP="00CA28E6">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810" w:type="dxa"/>
            <w:gridSpan w:val="4"/>
            <w:tcBorders>
              <w:top w:val="single" w:sz="4" w:space="0" w:color="C0C0C0"/>
              <w:bottom w:val="single" w:sz="12" w:space="0" w:color="C0C0C0"/>
              <w:right w:val="single" w:sz="4" w:space="0" w:color="C0C0C0"/>
            </w:tcBorders>
            <w:vAlign w:val="center"/>
          </w:tcPr>
          <w:p w:rsidR="00C3772F" w:rsidRPr="002A733C" w:rsidRDefault="00C3772F" w:rsidP="00CA28E6">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572B57">
              <w:rPr>
                <w:rStyle w:val="CheckBoxChar"/>
              </w:rPr>
            </w:r>
            <w:r w:rsidR="00572B57">
              <w:rPr>
                <w:rStyle w:val="CheckBoxChar"/>
              </w:rPr>
              <w:fldChar w:fldCharType="separate"/>
            </w:r>
            <w:r w:rsidRPr="00CD247C">
              <w:rPr>
                <w:rStyle w:val="CheckBoxChar"/>
              </w:rPr>
              <w:fldChar w:fldCharType="end"/>
            </w:r>
          </w:p>
        </w:tc>
        <w:tc>
          <w:tcPr>
            <w:tcW w:w="1350" w:type="dxa"/>
            <w:gridSpan w:val="3"/>
            <w:tcBorders>
              <w:top w:val="single" w:sz="4" w:space="0" w:color="C0C0C0"/>
              <w:left w:val="single" w:sz="4" w:space="0" w:color="C0C0C0"/>
              <w:bottom w:val="single" w:sz="12" w:space="0" w:color="C0C0C0"/>
            </w:tcBorders>
            <w:vAlign w:val="center"/>
          </w:tcPr>
          <w:p w:rsidR="00C3772F" w:rsidRPr="002A733C" w:rsidRDefault="00C3772F" w:rsidP="009126F8">
            <w:r w:rsidRPr="002A733C">
              <w:t>Degree</w:t>
            </w:r>
            <w:r w:rsidR="00511C90">
              <w:t>:</w:t>
            </w:r>
          </w:p>
        </w:tc>
        <w:tc>
          <w:tcPr>
            <w:tcW w:w="3188" w:type="dxa"/>
            <w:gridSpan w:val="8"/>
            <w:tcBorders>
              <w:top w:val="single" w:sz="4" w:space="0" w:color="C0C0C0"/>
              <w:bottom w:val="single" w:sz="12" w:space="0" w:color="C0C0C0"/>
              <w:right w:val="single" w:sz="4" w:space="0" w:color="C0C0C0"/>
            </w:tcBorders>
            <w:vAlign w:val="center"/>
          </w:tcPr>
          <w:p w:rsidR="00C3772F" w:rsidRPr="002A733C" w:rsidRDefault="00C3772F" w:rsidP="009126F8"/>
        </w:tc>
      </w:tr>
      <w:tr w:rsidR="00C3772F" w:rsidRPr="002A733C" w:rsidTr="00426763">
        <w:trPr>
          <w:trHeight w:val="453"/>
          <w:jc w:val="center"/>
        </w:trPr>
        <w:tc>
          <w:tcPr>
            <w:tcW w:w="10208" w:type="dxa"/>
            <w:gridSpan w:val="28"/>
            <w:tcBorders>
              <w:top w:val="single" w:sz="12" w:space="0" w:color="C0C0C0"/>
              <w:left w:val="single" w:sz="4" w:space="0" w:color="C0C0C0"/>
              <w:bottom w:val="single" w:sz="4" w:space="0" w:color="C0C0C0"/>
              <w:right w:val="single" w:sz="4" w:space="0" w:color="C0C0C0"/>
            </w:tcBorders>
            <w:vAlign w:val="center"/>
          </w:tcPr>
          <w:p w:rsidR="00150B7E" w:rsidRPr="00150B7E" w:rsidRDefault="00150B7E" w:rsidP="009126F8">
            <w:pPr>
              <w:rPr>
                <w:sz w:val="10"/>
                <w:szCs w:val="10"/>
              </w:rPr>
            </w:pPr>
          </w:p>
          <w:p w:rsidR="00C3772F" w:rsidRDefault="001B25F5" w:rsidP="009126F8">
            <w:r>
              <w:t>L</w:t>
            </w:r>
            <w:r w:rsidR="00C3772F">
              <w:t>ist Technical Skills, Trade Skills, Licenses, etc.</w:t>
            </w:r>
            <w:r w:rsidR="00511C90">
              <w:t>:</w:t>
            </w:r>
          </w:p>
          <w:p w:rsidR="00150B7E" w:rsidRDefault="00150B7E" w:rsidP="009126F8"/>
          <w:p w:rsidR="00150B7E" w:rsidRDefault="00150B7E" w:rsidP="009126F8"/>
          <w:p w:rsidR="00150B7E" w:rsidRDefault="00150B7E" w:rsidP="00035A4D"/>
        </w:tc>
      </w:tr>
      <w:tr w:rsidR="00C3772F" w:rsidRPr="002A733C" w:rsidTr="00426763">
        <w:trPr>
          <w:trHeight w:hRule="exact" w:val="222"/>
          <w:jc w:val="center"/>
        </w:trPr>
        <w:tc>
          <w:tcPr>
            <w:tcW w:w="10208" w:type="dxa"/>
            <w:gridSpan w:val="28"/>
            <w:tcBorders>
              <w:top w:val="single" w:sz="4" w:space="0" w:color="C0C0C0"/>
              <w:bottom w:val="single" w:sz="4" w:space="0" w:color="C0C0C0"/>
            </w:tcBorders>
            <w:vAlign w:val="center"/>
          </w:tcPr>
          <w:p w:rsidR="00C3772F" w:rsidRPr="006F70AA" w:rsidRDefault="00C3772F" w:rsidP="00195009">
            <w:pPr>
              <w:rPr>
                <w:sz w:val="10"/>
                <w:szCs w:val="10"/>
              </w:rPr>
            </w:pPr>
          </w:p>
        </w:tc>
      </w:tr>
      <w:tr w:rsidR="00C3772F" w:rsidRPr="002A733C" w:rsidTr="00426763">
        <w:trPr>
          <w:trHeight w:hRule="exact" w:val="288"/>
          <w:jc w:val="center"/>
        </w:trPr>
        <w:tc>
          <w:tcPr>
            <w:tcW w:w="10208" w:type="dxa"/>
            <w:gridSpan w:val="28"/>
            <w:tcBorders>
              <w:top w:val="single" w:sz="4" w:space="0" w:color="C0C0C0"/>
              <w:left w:val="single" w:sz="4" w:space="0" w:color="C0C0C0"/>
              <w:bottom w:val="single" w:sz="4" w:space="0" w:color="C0C0C0"/>
              <w:right w:val="single" w:sz="4" w:space="0" w:color="C0C0C0"/>
            </w:tcBorders>
            <w:shd w:val="clear" w:color="auto" w:fill="DAEEF3" w:themeFill="accent5" w:themeFillTint="33"/>
            <w:vAlign w:val="center"/>
          </w:tcPr>
          <w:p w:rsidR="00C3772F" w:rsidRPr="00306B9B" w:rsidRDefault="006F70AA" w:rsidP="00D93DEA">
            <w:pPr>
              <w:pStyle w:val="Heading2"/>
              <w:rPr>
                <w:i/>
                <w:sz w:val="20"/>
              </w:rPr>
            </w:pPr>
            <w:r w:rsidRPr="00306B9B">
              <w:rPr>
                <w:i/>
                <w:sz w:val="20"/>
              </w:rPr>
              <w:t xml:space="preserve"> </w:t>
            </w:r>
            <w:r w:rsidR="00422379">
              <w:rPr>
                <w:i/>
                <w:sz w:val="20"/>
              </w:rPr>
              <w:t xml:space="preserve">  </w:t>
            </w:r>
            <w:r w:rsidR="00150B7E" w:rsidRPr="00306B9B">
              <w:rPr>
                <w:i/>
                <w:sz w:val="20"/>
              </w:rPr>
              <w:t xml:space="preserve">  </w:t>
            </w:r>
            <w:r w:rsidRPr="00306B9B">
              <w:rPr>
                <w:i/>
                <w:sz w:val="20"/>
              </w:rPr>
              <w:t xml:space="preserve">  </w:t>
            </w:r>
            <w:r w:rsidR="00D93DEA">
              <w:rPr>
                <w:i/>
                <w:sz w:val="20"/>
              </w:rPr>
              <w:t xml:space="preserve">Professional </w:t>
            </w:r>
            <w:r w:rsidR="00C3772F" w:rsidRPr="00306B9B">
              <w:rPr>
                <w:i/>
                <w:sz w:val="20"/>
              </w:rPr>
              <w:t xml:space="preserve">References   </w:t>
            </w:r>
            <w:r w:rsidR="00C3772F" w:rsidRPr="00306B9B">
              <w:rPr>
                <w:b w:val="0"/>
                <w:i/>
                <w:sz w:val="16"/>
                <w:szCs w:val="16"/>
              </w:rPr>
              <w:t xml:space="preserve">Please list </w:t>
            </w:r>
            <w:r w:rsidR="00B2558A" w:rsidRPr="00306B9B">
              <w:rPr>
                <w:b w:val="0"/>
                <w:i/>
                <w:sz w:val="16"/>
                <w:szCs w:val="16"/>
              </w:rPr>
              <w:t>two</w:t>
            </w:r>
            <w:r w:rsidR="00C3772F" w:rsidRPr="00306B9B">
              <w:rPr>
                <w:b w:val="0"/>
                <w:i/>
                <w:sz w:val="16"/>
                <w:szCs w:val="16"/>
              </w:rPr>
              <w:t xml:space="preserve"> </w:t>
            </w:r>
          </w:p>
        </w:tc>
      </w:tr>
      <w:tr w:rsidR="00C3772F" w:rsidRPr="002A733C" w:rsidTr="00426763">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C3772F" w:rsidRPr="002A733C" w:rsidRDefault="001B25F5" w:rsidP="006241D5">
            <w:r>
              <w:t>C</w:t>
            </w:r>
            <w:r w:rsidR="006241D5">
              <w:t>ompany</w:t>
            </w:r>
            <w:r w:rsidR="004120D7">
              <w:t>:</w:t>
            </w:r>
          </w:p>
        </w:tc>
        <w:tc>
          <w:tcPr>
            <w:tcW w:w="4299" w:type="dxa"/>
            <w:gridSpan w:val="11"/>
            <w:tcBorders>
              <w:top w:val="single" w:sz="4" w:space="0" w:color="C0C0C0"/>
              <w:bottom w:val="single" w:sz="4" w:space="0" w:color="C0C0C0"/>
              <w:right w:val="single" w:sz="4" w:space="0" w:color="C0C0C0"/>
            </w:tcBorders>
            <w:vAlign w:val="center"/>
          </w:tcPr>
          <w:p w:rsidR="00C3772F" w:rsidRPr="002A733C" w:rsidRDefault="00C3772F" w:rsidP="007229D0"/>
        </w:tc>
        <w:tc>
          <w:tcPr>
            <w:tcW w:w="1641" w:type="dxa"/>
            <w:gridSpan w:val="6"/>
            <w:tcBorders>
              <w:top w:val="single" w:sz="4" w:space="0" w:color="C0C0C0"/>
              <w:left w:val="single" w:sz="4" w:space="0" w:color="C0C0C0"/>
              <w:bottom w:val="single" w:sz="4" w:space="0" w:color="C0C0C0"/>
            </w:tcBorders>
            <w:vAlign w:val="center"/>
          </w:tcPr>
          <w:p w:rsidR="00C3772F" w:rsidRPr="002A733C" w:rsidRDefault="004120D7" w:rsidP="007229D0">
            <w:r>
              <w:t>Phone</w:t>
            </w:r>
            <w:r w:rsidR="00150B7E">
              <w:t>:</w:t>
            </w:r>
          </w:p>
        </w:tc>
        <w:tc>
          <w:tcPr>
            <w:tcW w:w="3188" w:type="dxa"/>
            <w:gridSpan w:val="8"/>
            <w:tcBorders>
              <w:top w:val="single" w:sz="4" w:space="0" w:color="C0C0C0"/>
              <w:bottom w:val="single" w:sz="4" w:space="0" w:color="C0C0C0"/>
              <w:right w:val="single" w:sz="4" w:space="0" w:color="C0C0C0"/>
            </w:tcBorders>
            <w:vAlign w:val="center"/>
          </w:tcPr>
          <w:p w:rsidR="00C3772F" w:rsidRPr="002A733C" w:rsidRDefault="00C3772F" w:rsidP="007229D0"/>
        </w:tc>
      </w:tr>
      <w:tr w:rsidR="00C3772F" w:rsidRPr="002A733C" w:rsidTr="001B25F5">
        <w:trPr>
          <w:trHeight w:hRule="exact" w:val="403"/>
          <w:jc w:val="center"/>
        </w:trPr>
        <w:tc>
          <w:tcPr>
            <w:tcW w:w="1080" w:type="dxa"/>
            <w:gridSpan w:val="3"/>
            <w:tcBorders>
              <w:top w:val="single" w:sz="4" w:space="0" w:color="C0C0C0"/>
              <w:left w:val="single" w:sz="4" w:space="0" w:color="C0C0C0"/>
              <w:bottom w:val="single" w:sz="8" w:space="0" w:color="auto"/>
            </w:tcBorders>
            <w:vAlign w:val="center"/>
          </w:tcPr>
          <w:p w:rsidR="00C3772F" w:rsidRPr="002A733C" w:rsidRDefault="006F70AA" w:rsidP="006241D5">
            <w:r>
              <w:t xml:space="preserve"> </w:t>
            </w:r>
            <w:r w:rsidR="00FE2292">
              <w:t xml:space="preserve"> </w:t>
            </w:r>
            <w:r w:rsidR="001B25F5">
              <w:t>N</w:t>
            </w:r>
            <w:r w:rsidR="006241D5">
              <w:t>ame</w:t>
            </w:r>
            <w:r w:rsidR="00150B7E">
              <w:t>:</w:t>
            </w:r>
          </w:p>
        </w:tc>
        <w:tc>
          <w:tcPr>
            <w:tcW w:w="4299" w:type="dxa"/>
            <w:gridSpan w:val="11"/>
            <w:tcBorders>
              <w:top w:val="single" w:sz="4" w:space="0" w:color="C0C0C0"/>
              <w:bottom w:val="single" w:sz="8" w:space="0" w:color="auto"/>
              <w:right w:val="single" w:sz="4" w:space="0" w:color="C0C0C0"/>
            </w:tcBorders>
            <w:vAlign w:val="center"/>
          </w:tcPr>
          <w:p w:rsidR="00C3772F" w:rsidRPr="002A733C" w:rsidRDefault="00C3772F" w:rsidP="007229D0"/>
        </w:tc>
        <w:tc>
          <w:tcPr>
            <w:tcW w:w="4637" w:type="dxa"/>
            <w:gridSpan w:val="13"/>
            <w:tcBorders>
              <w:top w:val="single" w:sz="4" w:space="0" w:color="C0C0C0"/>
              <w:left w:val="single" w:sz="4" w:space="0" w:color="C0C0C0"/>
              <w:bottom w:val="single" w:sz="8" w:space="0" w:color="auto"/>
            </w:tcBorders>
            <w:vAlign w:val="center"/>
          </w:tcPr>
          <w:p w:rsidR="00C3772F" w:rsidRPr="002A733C" w:rsidRDefault="00B2558A" w:rsidP="004120D7">
            <w:r>
              <w:t xml:space="preserve">  </w:t>
            </w:r>
            <w:r w:rsidR="00150B7E">
              <w:t xml:space="preserve"> </w:t>
            </w:r>
            <w:r w:rsidR="00FE2292">
              <w:t xml:space="preserve"> </w:t>
            </w:r>
            <w:r w:rsidR="004120D7">
              <w:t>Relationship</w:t>
            </w:r>
            <w:r w:rsidR="00150B7E">
              <w:t>:</w:t>
            </w:r>
          </w:p>
        </w:tc>
        <w:tc>
          <w:tcPr>
            <w:tcW w:w="192" w:type="dxa"/>
            <w:tcBorders>
              <w:top w:val="single" w:sz="4" w:space="0" w:color="C0C0C0"/>
              <w:bottom w:val="single" w:sz="8" w:space="0" w:color="C0C0C0"/>
              <w:right w:val="single" w:sz="4" w:space="0" w:color="C0C0C0"/>
            </w:tcBorders>
            <w:vAlign w:val="center"/>
          </w:tcPr>
          <w:p w:rsidR="00C3772F" w:rsidRPr="002A733C" w:rsidRDefault="00C3772F" w:rsidP="00ED07A5">
            <w:r w:rsidRPr="002A733C">
              <w:t xml:space="preserve"> </w:t>
            </w:r>
            <w:r>
              <w:t xml:space="preserve">  </w:t>
            </w:r>
            <w:r w:rsidRPr="002A733C">
              <w:t xml:space="preserve">   </w:t>
            </w:r>
          </w:p>
        </w:tc>
      </w:tr>
      <w:tr w:rsidR="004120D7" w:rsidRPr="002A733C" w:rsidTr="001B25F5">
        <w:trPr>
          <w:trHeight w:hRule="exact" w:val="403"/>
          <w:jc w:val="center"/>
        </w:trPr>
        <w:tc>
          <w:tcPr>
            <w:tcW w:w="1080" w:type="dxa"/>
            <w:gridSpan w:val="3"/>
            <w:tcBorders>
              <w:top w:val="single" w:sz="8" w:space="0" w:color="auto"/>
              <w:left w:val="single" w:sz="4" w:space="0" w:color="C0C0C0"/>
              <w:bottom w:val="single" w:sz="4" w:space="0" w:color="C0C0C0"/>
            </w:tcBorders>
            <w:vAlign w:val="center"/>
          </w:tcPr>
          <w:p w:rsidR="004120D7" w:rsidRPr="002A733C" w:rsidRDefault="006241D5" w:rsidP="00427615">
            <w:r>
              <w:t>Company</w:t>
            </w:r>
            <w:r w:rsidR="004120D7">
              <w:t>:</w:t>
            </w:r>
          </w:p>
        </w:tc>
        <w:tc>
          <w:tcPr>
            <w:tcW w:w="4299" w:type="dxa"/>
            <w:gridSpan w:val="11"/>
            <w:tcBorders>
              <w:top w:val="single" w:sz="8" w:space="0" w:color="auto"/>
              <w:bottom w:val="single" w:sz="4" w:space="0" w:color="C0C0C0"/>
              <w:right w:val="single" w:sz="4" w:space="0" w:color="C0C0C0"/>
            </w:tcBorders>
            <w:vAlign w:val="center"/>
          </w:tcPr>
          <w:p w:rsidR="004120D7" w:rsidRPr="002A733C" w:rsidRDefault="004120D7" w:rsidP="00427615"/>
        </w:tc>
        <w:tc>
          <w:tcPr>
            <w:tcW w:w="1641" w:type="dxa"/>
            <w:gridSpan w:val="6"/>
            <w:tcBorders>
              <w:top w:val="single" w:sz="8" w:space="0" w:color="auto"/>
              <w:left w:val="single" w:sz="4" w:space="0" w:color="C0C0C0"/>
              <w:bottom w:val="single" w:sz="4" w:space="0" w:color="C0C0C0"/>
            </w:tcBorders>
            <w:vAlign w:val="center"/>
          </w:tcPr>
          <w:p w:rsidR="004120D7" w:rsidRPr="002A733C" w:rsidRDefault="004120D7" w:rsidP="00427615">
            <w:r>
              <w:t>Phone:</w:t>
            </w:r>
          </w:p>
        </w:tc>
        <w:tc>
          <w:tcPr>
            <w:tcW w:w="3188" w:type="dxa"/>
            <w:gridSpan w:val="8"/>
            <w:tcBorders>
              <w:top w:val="single" w:sz="8" w:space="0" w:color="auto"/>
              <w:bottom w:val="single" w:sz="4" w:space="0" w:color="C0C0C0"/>
              <w:right w:val="single" w:sz="4" w:space="0" w:color="C0C0C0"/>
            </w:tcBorders>
            <w:vAlign w:val="center"/>
          </w:tcPr>
          <w:p w:rsidR="004120D7" w:rsidRPr="002A733C" w:rsidRDefault="004120D7" w:rsidP="00427615"/>
        </w:tc>
      </w:tr>
      <w:tr w:rsidR="004120D7" w:rsidRPr="002A733C" w:rsidTr="001B25F5">
        <w:trPr>
          <w:trHeight w:hRule="exact" w:val="403"/>
          <w:jc w:val="center"/>
        </w:trPr>
        <w:tc>
          <w:tcPr>
            <w:tcW w:w="1080" w:type="dxa"/>
            <w:gridSpan w:val="3"/>
            <w:tcBorders>
              <w:left w:val="single" w:sz="4" w:space="0" w:color="C0C0C0"/>
              <w:bottom w:val="single" w:sz="8" w:space="0" w:color="auto"/>
            </w:tcBorders>
            <w:vAlign w:val="center"/>
          </w:tcPr>
          <w:p w:rsidR="004120D7" w:rsidRPr="002A733C" w:rsidRDefault="004120D7" w:rsidP="006241D5">
            <w:r>
              <w:t xml:space="preserve">  </w:t>
            </w:r>
            <w:r w:rsidR="001B25F5">
              <w:t>N</w:t>
            </w:r>
            <w:r w:rsidR="006241D5">
              <w:t>ame</w:t>
            </w:r>
            <w:r>
              <w:t>:</w:t>
            </w:r>
          </w:p>
        </w:tc>
        <w:tc>
          <w:tcPr>
            <w:tcW w:w="4299" w:type="dxa"/>
            <w:gridSpan w:val="11"/>
            <w:tcBorders>
              <w:bottom w:val="single" w:sz="8" w:space="0" w:color="auto"/>
              <w:right w:val="single" w:sz="8" w:space="0" w:color="C0C0C0"/>
            </w:tcBorders>
            <w:vAlign w:val="center"/>
          </w:tcPr>
          <w:p w:rsidR="004120D7" w:rsidRPr="002A733C" w:rsidRDefault="004120D7" w:rsidP="00427615"/>
        </w:tc>
        <w:tc>
          <w:tcPr>
            <w:tcW w:w="4637" w:type="dxa"/>
            <w:gridSpan w:val="13"/>
            <w:tcBorders>
              <w:left w:val="single" w:sz="8" w:space="0" w:color="C0C0C0"/>
              <w:bottom w:val="single" w:sz="8" w:space="0" w:color="C0C0C0"/>
            </w:tcBorders>
            <w:vAlign w:val="center"/>
          </w:tcPr>
          <w:p w:rsidR="004120D7" w:rsidRPr="002A733C" w:rsidRDefault="004120D7" w:rsidP="00427615">
            <w:r>
              <w:t xml:space="preserve">    Relationship:</w:t>
            </w:r>
          </w:p>
        </w:tc>
        <w:tc>
          <w:tcPr>
            <w:tcW w:w="192" w:type="dxa"/>
            <w:tcBorders>
              <w:top w:val="single" w:sz="4" w:space="0" w:color="C0C0C0"/>
              <w:left w:val="nil"/>
              <w:bottom w:val="single" w:sz="8" w:space="0" w:color="C0C0C0"/>
              <w:right w:val="single" w:sz="4" w:space="0" w:color="C0C0C0"/>
            </w:tcBorders>
          </w:tcPr>
          <w:p w:rsidR="004120D7" w:rsidRPr="002A733C" w:rsidRDefault="004120D7" w:rsidP="007229D0"/>
        </w:tc>
      </w:tr>
      <w:tr w:rsidR="00B2558A" w:rsidRPr="002A733C" w:rsidTr="001B25F5">
        <w:trPr>
          <w:trHeight w:hRule="exact" w:val="114"/>
          <w:jc w:val="center"/>
        </w:trPr>
        <w:tc>
          <w:tcPr>
            <w:tcW w:w="1080" w:type="dxa"/>
            <w:gridSpan w:val="3"/>
            <w:tcBorders>
              <w:top w:val="single" w:sz="8" w:space="0" w:color="auto"/>
            </w:tcBorders>
            <w:vAlign w:val="center"/>
          </w:tcPr>
          <w:p w:rsidR="00B2558A" w:rsidRPr="002A733C" w:rsidRDefault="00B2558A" w:rsidP="007229D0"/>
        </w:tc>
        <w:tc>
          <w:tcPr>
            <w:tcW w:w="4299" w:type="dxa"/>
            <w:gridSpan w:val="11"/>
            <w:tcBorders>
              <w:top w:val="single" w:sz="8" w:space="0" w:color="auto"/>
            </w:tcBorders>
            <w:vAlign w:val="center"/>
          </w:tcPr>
          <w:p w:rsidR="00B2558A" w:rsidRPr="002A733C" w:rsidRDefault="00B2558A" w:rsidP="007229D0"/>
        </w:tc>
        <w:tc>
          <w:tcPr>
            <w:tcW w:w="1641" w:type="dxa"/>
            <w:gridSpan w:val="6"/>
            <w:tcBorders>
              <w:top w:val="single" w:sz="8" w:space="0" w:color="auto"/>
            </w:tcBorders>
            <w:vAlign w:val="center"/>
          </w:tcPr>
          <w:p w:rsidR="00B2558A" w:rsidRPr="002A733C" w:rsidRDefault="00B2558A" w:rsidP="007229D0"/>
        </w:tc>
        <w:tc>
          <w:tcPr>
            <w:tcW w:w="3188" w:type="dxa"/>
            <w:gridSpan w:val="8"/>
            <w:tcBorders>
              <w:top w:val="single" w:sz="8" w:space="0" w:color="auto"/>
            </w:tcBorders>
            <w:vAlign w:val="center"/>
          </w:tcPr>
          <w:p w:rsidR="00B2558A" w:rsidRPr="002A733C" w:rsidRDefault="00B2558A" w:rsidP="007229D0"/>
        </w:tc>
      </w:tr>
    </w:tbl>
    <w:p w:rsidR="007B1A06" w:rsidRPr="00D77149" w:rsidRDefault="007B1A06" w:rsidP="00ED07A5">
      <w:pPr>
        <w:tabs>
          <w:tab w:val="left" w:pos="11340"/>
        </w:tabs>
        <w:rPr>
          <w:sz w:val="18"/>
          <w:szCs w:val="18"/>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8"/>
        <w:gridCol w:w="452"/>
        <w:gridCol w:w="252"/>
        <w:gridCol w:w="468"/>
        <w:gridCol w:w="176"/>
        <w:gridCol w:w="628"/>
        <w:gridCol w:w="1444"/>
        <w:gridCol w:w="360"/>
        <w:gridCol w:w="900"/>
        <w:gridCol w:w="810"/>
        <w:gridCol w:w="180"/>
        <w:gridCol w:w="540"/>
        <w:gridCol w:w="54"/>
        <w:gridCol w:w="677"/>
        <w:gridCol w:w="441"/>
        <w:gridCol w:w="1980"/>
      </w:tblGrid>
      <w:tr w:rsidR="000D2539" w:rsidRPr="002A733C" w:rsidTr="00117985">
        <w:trPr>
          <w:trHeight w:val="288"/>
          <w:jc w:val="center"/>
        </w:trPr>
        <w:tc>
          <w:tcPr>
            <w:tcW w:w="10080" w:type="dxa"/>
            <w:gridSpan w:val="16"/>
            <w:shd w:val="clear" w:color="auto" w:fill="DAEEF3" w:themeFill="accent5" w:themeFillTint="33"/>
            <w:vAlign w:val="center"/>
          </w:tcPr>
          <w:p w:rsidR="000D2539" w:rsidRPr="00306B9B" w:rsidRDefault="006F70AA" w:rsidP="00F264EB">
            <w:pPr>
              <w:pStyle w:val="Heading2"/>
              <w:rPr>
                <w:i/>
                <w:sz w:val="20"/>
              </w:rPr>
            </w:pPr>
            <w:r w:rsidRPr="00306B9B">
              <w:rPr>
                <w:i/>
                <w:sz w:val="20"/>
              </w:rPr>
              <w:t xml:space="preserve">   </w:t>
            </w:r>
            <w:r w:rsidR="00422379">
              <w:rPr>
                <w:i/>
                <w:sz w:val="20"/>
              </w:rPr>
              <w:t xml:space="preserve">  </w:t>
            </w:r>
            <w:r w:rsidR="00150B7E" w:rsidRPr="00306B9B">
              <w:rPr>
                <w:i/>
                <w:sz w:val="20"/>
              </w:rPr>
              <w:t xml:space="preserve">  </w:t>
            </w:r>
            <w:r w:rsidR="000D2539" w:rsidRPr="00306B9B">
              <w:rPr>
                <w:i/>
                <w:sz w:val="20"/>
              </w:rPr>
              <w:t>Previous Employment</w:t>
            </w:r>
            <w:r w:rsidR="003377EC">
              <w:rPr>
                <w:i/>
                <w:sz w:val="20"/>
              </w:rPr>
              <w:t xml:space="preserve"> History</w:t>
            </w:r>
          </w:p>
        </w:tc>
      </w:tr>
      <w:tr w:rsidR="00BF4A44" w:rsidRPr="002A733C" w:rsidTr="003717BF">
        <w:trPr>
          <w:trHeight w:val="403"/>
          <w:jc w:val="center"/>
        </w:trPr>
        <w:tc>
          <w:tcPr>
            <w:tcW w:w="10080" w:type="dxa"/>
            <w:gridSpan w:val="16"/>
            <w:vAlign w:val="center"/>
          </w:tcPr>
          <w:p w:rsidR="00BF4A44" w:rsidRPr="003377EC" w:rsidRDefault="00BF4A44" w:rsidP="00AB1CAE">
            <w:pPr>
              <w:jc w:val="both"/>
              <w:rPr>
                <w:szCs w:val="18"/>
              </w:rPr>
            </w:pPr>
            <w:r w:rsidRPr="003377EC">
              <w:rPr>
                <w:szCs w:val="18"/>
              </w:rPr>
              <w:t xml:space="preserve">Please detail your </w:t>
            </w:r>
            <w:r w:rsidRPr="003377EC">
              <w:rPr>
                <w:szCs w:val="18"/>
                <w:u w:val="single"/>
              </w:rPr>
              <w:t>entire</w:t>
            </w:r>
            <w:r w:rsidRPr="003377EC">
              <w:rPr>
                <w:szCs w:val="18"/>
              </w:rPr>
              <w:t xml:space="preserve"> work history</w:t>
            </w:r>
            <w:r w:rsidR="00AB1CAE" w:rsidRPr="003377EC">
              <w:rPr>
                <w:szCs w:val="18"/>
              </w:rPr>
              <w:t>, b</w:t>
            </w:r>
            <w:r w:rsidRPr="003377EC">
              <w:rPr>
                <w:szCs w:val="18"/>
              </w:rPr>
              <w:t xml:space="preserve">egin with </w:t>
            </w:r>
            <w:r w:rsidRPr="003377EC">
              <w:rPr>
                <w:szCs w:val="18"/>
                <w:u w:val="single"/>
              </w:rPr>
              <w:t>current</w:t>
            </w:r>
            <w:r w:rsidRPr="003377EC">
              <w:rPr>
                <w:szCs w:val="18"/>
              </w:rPr>
              <w:t xml:space="preserve"> or most recent employer.  If you held multiple positions with the same organization, detail each position.  Omission of prior employment may be considered falsification of information.  Please explain any gaps in employment</w:t>
            </w:r>
            <w:r w:rsidR="00AB1CAE" w:rsidRPr="003377EC">
              <w:rPr>
                <w:szCs w:val="18"/>
              </w:rPr>
              <w:t>, i</w:t>
            </w:r>
            <w:r w:rsidRPr="003377EC">
              <w:rPr>
                <w:szCs w:val="18"/>
              </w:rPr>
              <w:t xml:space="preserve">nclude military or volunteer commitments.   </w:t>
            </w:r>
            <w:r w:rsidR="00AB1CAE" w:rsidRPr="003377EC">
              <w:rPr>
                <w:b/>
                <w:szCs w:val="18"/>
              </w:rPr>
              <w:t xml:space="preserve"> </w:t>
            </w:r>
          </w:p>
          <w:p w:rsidR="00BF4A44" w:rsidRPr="00AB1CAE" w:rsidRDefault="00BF4A44" w:rsidP="00AB1CAE">
            <w:pPr>
              <w:jc w:val="both"/>
              <w:rPr>
                <w:sz w:val="18"/>
                <w:szCs w:val="18"/>
              </w:rPr>
            </w:pPr>
            <w:r w:rsidRPr="003377EC">
              <w:rPr>
                <w:szCs w:val="18"/>
              </w:rPr>
              <w:t xml:space="preserve">Weirich Welding Plus LLC reserves the right to contact all current and former employers for </w:t>
            </w:r>
            <w:r w:rsidR="00F53D87" w:rsidRPr="003377EC">
              <w:rPr>
                <w:szCs w:val="18"/>
              </w:rPr>
              <w:t>reference information</w:t>
            </w:r>
            <w:r w:rsidRPr="003377EC">
              <w:rPr>
                <w:szCs w:val="18"/>
              </w:rPr>
              <w:t xml:space="preserve">. </w:t>
            </w:r>
          </w:p>
        </w:tc>
      </w:tr>
      <w:tr w:rsidR="00BF4A44" w:rsidRPr="002A733C" w:rsidTr="007063B8">
        <w:trPr>
          <w:trHeight w:val="403"/>
          <w:jc w:val="center"/>
        </w:trPr>
        <w:tc>
          <w:tcPr>
            <w:tcW w:w="1170" w:type="dxa"/>
            <w:gridSpan w:val="2"/>
            <w:vAlign w:val="center"/>
          </w:tcPr>
          <w:p w:rsidR="00BF4A44" w:rsidRPr="007063B8" w:rsidRDefault="007063B8" w:rsidP="0019779B">
            <w:pPr>
              <w:rPr>
                <w:b/>
                <w:sz w:val="18"/>
                <w:szCs w:val="18"/>
              </w:rPr>
            </w:pPr>
            <w:r>
              <w:rPr>
                <w:b/>
                <w:sz w:val="18"/>
                <w:szCs w:val="18"/>
              </w:rPr>
              <w:t xml:space="preserve">  </w:t>
            </w:r>
            <w:r w:rsidR="00BF4A44" w:rsidRPr="007063B8">
              <w:rPr>
                <w:b/>
                <w:sz w:val="18"/>
                <w:szCs w:val="18"/>
              </w:rPr>
              <w:t>Company</w:t>
            </w:r>
          </w:p>
        </w:tc>
        <w:tc>
          <w:tcPr>
            <w:tcW w:w="4228" w:type="dxa"/>
            <w:gridSpan w:val="7"/>
            <w:tcBorders>
              <w:right w:val="single" w:sz="4" w:space="0" w:color="C0C0C0"/>
            </w:tcBorders>
            <w:vAlign w:val="center"/>
          </w:tcPr>
          <w:p w:rsidR="00BF4A44" w:rsidRPr="007063B8" w:rsidRDefault="00BF4A44" w:rsidP="0019779B">
            <w:pPr>
              <w:rPr>
                <w:sz w:val="18"/>
                <w:szCs w:val="18"/>
              </w:rPr>
            </w:pPr>
          </w:p>
        </w:tc>
        <w:tc>
          <w:tcPr>
            <w:tcW w:w="810" w:type="dxa"/>
            <w:tcBorders>
              <w:left w:val="single" w:sz="4" w:space="0" w:color="C0C0C0"/>
            </w:tcBorders>
            <w:vAlign w:val="center"/>
          </w:tcPr>
          <w:p w:rsidR="00BF4A44" w:rsidRPr="002A733C" w:rsidRDefault="00BF4A44" w:rsidP="0019779B">
            <w:r w:rsidRPr="002A733C">
              <w:t>Phone</w:t>
            </w:r>
          </w:p>
        </w:tc>
        <w:tc>
          <w:tcPr>
            <w:tcW w:w="3872" w:type="dxa"/>
            <w:gridSpan w:val="6"/>
            <w:vAlign w:val="center"/>
          </w:tcPr>
          <w:p w:rsidR="00BF4A44" w:rsidRPr="002A733C" w:rsidRDefault="00BF4A44" w:rsidP="0019779B">
            <w:r w:rsidRPr="002A733C">
              <w:t xml:space="preserve">(    </w:t>
            </w:r>
            <w:r>
              <w:t xml:space="preserve">  </w:t>
            </w:r>
            <w:r w:rsidRPr="002A733C">
              <w:t xml:space="preserve">     )</w:t>
            </w:r>
          </w:p>
        </w:tc>
      </w:tr>
      <w:tr w:rsidR="00BF4A44" w:rsidRPr="002A733C" w:rsidTr="007063B8">
        <w:trPr>
          <w:trHeight w:val="403"/>
          <w:jc w:val="center"/>
        </w:trPr>
        <w:tc>
          <w:tcPr>
            <w:tcW w:w="1170" w:type="dxa"/>
            <w:gridSpan w:val="2"/>
            <w:vAlign w:val="center"/>
          </w:tcPr>
          <w:p w:rsidR="00BF4A44" w:rsidRPr="002A733C" w:rsidRDefault="00BF4A44" w:rsidP="0019779B">
            <w:r>
              <w:t>Address</w:t>
            </w:r>
          </w:p>
        </w:tc>
        <w:tc>
          <w:tcPr>
            <w:tcW w:w="4228" w:type="dxa"/>
            <w:gridSpan w:val="7"/>
            <w:tcBorders>
              <w:right w:val="single" w:sz="4" w:space="0" w:color="C0C0C0"/>
            </w:tcBorders>
            <w:vAlign w:val="center"/>
          </w:tcPr>
          <w:p w:rsidR="00BF4A44" w:rsidRPr="002A733C" w:rsidRDefault="00BF4A44" w:rsidP="0019779B"/>
        </w:tc>
        <w:tc>
          <w:tcPr>
            <w:tcW w:w="990" w:type="dxa"/>
            <w:gridSpan w:val="2"/>
            <w:tcBorders>
              <w:left w:val="single" w:sz="4" w:space="0" w:color="C0C0C0"/>
            </w:tcBorders>
            <w:vAlign w:val="center"/>
          </w:tcPr>
          <w:p w:rsidR="00BF4A44" w:rsidRPr="002A733C" w:rsidRDefault="00BF4A44" w:rsidP="0019779B">
            <w:r w:rsidRPr="002A733C">
              <w:t>Supervisor</w:t>
            </w:r>
          </w:p>
        </w:tc>
        <w:tc>
          <w:tcPr>
            <w:tcW w:w="3692" w:type="dxa"/>
            <w:gridSpan w:val="5"/>
            <w:vAlign w:val="center"/>
          </w:tcPr>
          <w:p w:rsidR="00BF4A44" w:rsidRPr="002A733C" w:rsidRDefault="00BF4A44" w:rsidP="0019779B"/>
        </w:tc>
      </w:tr>
      <w:tr w:rsidR="00BF4A44" w:rsidRPr="002A733C" w:rsidTr="007063B8">
        <w:trPr>
          <w:trHeight w:val="403"/>
          <w:jc w:val="center"/>
        </w:trPr>
        <w:tc>
          <w:tcPr>
            <w:tcW w:w="1170" w:type="dxa"/>
            <w:gridSpan w:val="2"/>
            <w:vAlign w:val="center"/>
          </w:tcPr>
          <w:p w:rsidR="00BF4A44" w:rsidRPr="002A733C" w:rsidRDefault="00BF4A44" w:rsidP="0019779B">
            <w:r>
              <w:t>Job Title</w:t>
            </w:r>
          </w:p>
        </w:tc>
        <w:tc>
          <w:tcPr>
            <w:tcW w:w="2968" w:type="dxa"/>
            <w:gridSpan w:val="5"/>
            <w:tcBorders>
              <w:right w:val="single" w:sz="4" w:space="0" w:color="C0C0C0"/>
            </w:tcBorders>
            <w:vAlign w:val="center"/>
          </w:tcPr>
          <w:p w:rsidR="00BF4A44" w:rsidRPr="002A733C" w:rsidRDefault="00BF4A44" w:rsidP="0019779B"/>
        </w:tc>
        <w:tc>
          <w:tcPr>
            <w:tcW w:w="1260" w:type="dxa"/>
            <w:gridSpan w:val="2"/>
            <w:tcBorders>
              <w:left w:val="single" w:sz="4" w:space="0" w:color="C0C0C0"/>
            </w:tcBorders>
            <w:vAlign w:val="center"/>
          </w:tcPr>
          <w:p w:rsidR="00BF4A44" w:rsidRPr="002A733C" w:rsidRDefault="00BF4A44" w:rsidP="004120D7">
            <w:r w:rsidRPr="002A733C">
              <w:t xml:space="preserve">Starting </w:t>
            </w:r>
            <w:r w:rsidR="004120D7">
              <w:t>Wage</w:t>
            </w:r>
          </w:p>
        </w:tc>
        <w:tc>
          <w:tcPr>
            <w:tcW w:w="1530" w:type="dxa"/>
            <w:gridSpan w:val="3"/>
            <w:tcBorders>
              <w:right w:val="single" w:sz="4" w:space="0" w:color="C0C0C0"/>
            </w:tcBorders>
            <w:vAlign w:val="center"/>
          </w:tcPr>
          <w:p w:rsidR="00BF4A44" w:rsidRPr="002A733C" w:rsidRDefault="00BF4A44" w:rsidP="0019779B">
            <w:r w:rsidRPr="002A733C">
              <w:t>$</w:t>
            </w:r>
          </w:p>
        </w:tc>
        <w:tc>
          <w:tcPr>
            <w:tcW w:w="1172" w:type="dxa"/>
            <w:gridSpan w:val="3"/>
            <w:tcBorders>
              <w:left w:val="single" w:sz="4" w:space="0" w:color="C0C0C0"/>
            </w:tcBorders>
            <w:vAlign w:val="center"/>
          </w:tcPr>
          <w:p w:rsidR="00BF4A44" w:rsidRPr="002A733C" w:rsidRDefault="00BF4A44" w:rsidP="004120D7">
            <w:r w:rsidRPr="002A733C">
              <w:t xml:space="preserve">Ending </w:t>
            </w:r>
            <w:r w:rsidR="004120D7">
              <w:t>Wage</w:t>
            </w:r>
          </w:p>
        </w:tc>
        <w:tc>
          <w:tcPr>
            <w:tcW w:w="1980" w:type="dxa"/>
            <w:vAlign w:val="center"/>
          </w:tcPr>
          <w:p w:rsidR="00BF4A44" w:rsidRPr="002A733C" w:rsidRDefault="00BF4A44" w:rsidP="0019779B">
            <w:r w:rsidRPr="002A733C">
              <w:t>$</w:t>
            </w:r>
          </w:p>
        </w:tc>
      </w:tr>
      <w:tr w:rsidR="00BF4A44" w:rsidRPr="002A733C" w:rsidTr="009E2CA7">
        <w:trPr>
          <w:trHeight w:val="403"/>
          <w:jc w:val="center"/>
        </w:trPr>
        <w:tc>
          <w:tcPr>
            <w:tcW w:w="1422" w:type="dxa"/>
            <w:gridSpan w:val="3"/>
            <w:vAlign w:val="center"/>
          </w:tcPr>
          <w:p w:rsidR="00BF4A44" w:rsidRPr="002A733C" w:rsidRDefault="00BF4A44" w:rsidP="0019779B">
            <w:r w:rsidRPr="002A733C">
              <w:t>Responsibilities</w:t>
            </w:r>
            <w:r w:rsidR="00306B9B">
              <w:t>:</w:t>
            </w:r>
          </w:p>
        </w:tc>
        <w:tc>
          <w:tcPr>
            <w:tcW w:w="8658" w:type="dxa"/>
            <w:gridSpan w:val="13"/>
            <w:vAlign w:val="center"/>
          </w:tcPr>
          <w:p w:rsidR="00BF4A44" w:rsidRDefault="00BF4A44" w:rsidP="0019779B"/>
          <w:p w:rsidR="00306B9B" w:rsidRDefault="00306B9B" w:rsidP="0019779B"/>
          <w:p w:rsidR="00306B9B" w:rsidRPr="002A733C" w:rsidRDefault="00306B9B" w:rsidP="0019779B"/>
        </w:tc>
      </w:tr>
      <w:tr w:rsidR="00BF4A44" w:rsidRPr="002A733C" w:rsidTr="004120D7">
        <w:trPr>
          <w:trHeight w:val="403"/>
          <w:jc w:val="center"/>
        </w:trPr>
        <w:tc>
          <w:tcPr>
            <w:tcW w:w="718" w:type="dxa"/>
            <w:tcBorders>
              <w:bottom w:val="single" w:sz="4" w:space="0" w:color="C0C0C0"/>
            </w:tcBorders>
            <w:vAlign w:val="center"/>
          </w:tcPr>
          <w:p w:rsidR="00BF4A44" w:rsidRPr="002A733C" w:rsidRDefault="00BF4A44" w:rsidP="0019779B">
            <w:r w:rsidRPr="002A733C">
              <w:t>From</w:t>
            </w:r>
          </w:p>
        </w:tc>
        <w:tc>
          <w:tcPr>
            <w:tcW w:w="704" w:type="dxa"/>
            <w:gridSpan w:val="2"/>
            <w:tcBorders>
              <w:bottom w:val="single" w:sz="4" w:space="0" w:color="C0C0C0"/>
            </w:tcBorders>
            <w:vAlign w:val="center"/>
          </w:tcPr>
          <w:p w:rsidR="00BF4A44" w:rsidRPr="002A733C" w:rsidRDefault="00BF4A44" w:rsidP="0019779B"/>
        </w:tc>
        <w:tc>
          <w:tcPr>
            <w:tcW w:w="644" w:type="dxa"/>
            <w:gridSpan w:val="2"/>
            <w:tcBorders>
              <w:bottom w:val="single" w:sz="4" w:space="0" w:color="C0C0C0"/>
            </w:tcBorders>
            <w:vAlign w:val="center"/>
          </w:tcPr>
          <w:p w:rsidR="00BF4A44" w:rsidRPr="002A733C" w:rsidRDefault="00BF4A44" w:rsidP="0019779B">
            <w:r w:rsidRPr="002A733C">
              <w:t>To</w:t>
            </w:r>
          </w:p>
        </w:tc>
        <w:tc>
          <w:tcPr>
            <w:tcW w:w="628" w:type="dxa"/>
            <w:tcBorders>
              <w:bottom w:val="single" w:sz="4" w:space="0" w:color="C0C0C0"/>
              <w:right w:val="single" w:sz="4" w:space="0" w:color="C0C0C0"/>
            </w:tcBorders>
            <w:vAlign w:val="center"/>
          </w:tcPr>
          <w:p w:rsidR="00BF4A44" w:rsidRPr="002A733C" w:rsidRDefault="00BF4A44" w:rsidP="0019779B"/>
        </w:tc>
        <w:tc>
          <w:tcPr>
            <w:tcW w:w="1804" w:type="dxa"/>
            <w:gridSpan w:val="2"/>
            <w:tcBorders>
              <w:left w:val="single" w:sz="4" w:space="0" w:color="C0C0C0"/>
              <w:bottom w:val="single" w:sz="4" w:space="0" w:color="C0C0C0"/>
            </w:tcBorders>
            <w:vAlign w:val="center"/>
          </w:tcPr>
          <w:p w:rsidR="00BF4A44" w:rsidRPr="002A733C" w:rsidRDefault="00BF4A44" w:rsidP="0019779B">
            <w:r w:rsidRPr="002A733C">
              <w:t>Reason for Leaving</w:t>
            </w:r>
          </w:p>
        </w:tc>
        <w:tc>
          <w:tcPr>
            <w:tcW w:w="5582" w:type="dxa"/>
            <w:gridSpan w:val="8"/>
            <w:tcBorders>
              <w:bottom w:val="single" w:sz="4" w:space="0" w:color="C0C0C0"/>
            </w:tcBorders>
            <w:vAlign w:val="center"/>
          </w:tcPr>
          <w:p w:rsidR="00BF4A44" w:rsidRPr="002A733C" w:rsidRDefault="00BF4A44" w:rsidP="0019779B"/>
        </w:tc>
      </w:tr>
      <w:tr w:rsidR="00BF4A44" w:rsidRPr="002A733C" w:rsidTr="001B25F5">
        <w:trPr>
          <w:trHeight w:val="403"/>
          <w:jc w:val="center"/>
        </w:trPr>
        <w:tc>
          <w:tcPr>
            <w:tcW w:w="4498" w:type="dxa"/>
            <w:gridSpan w:val="8"/>
            <w:tcBorders>
              <w:bottom w:val="single" w:sz="8" w:space="0" w:color="auto"/>
            </w:tcBorders>
            <w:vAlign w:val="center"/>
          </w:tcPr>
          <w:p w:rsidR="00BF4A44" w:rsidRPr="002A733C" w:rsidRDefault="00306B9B" w:rsidP="000A1A92">
            <w:pPr>
              <w:jc w:val="right"/>
            </w:pPr>
            <w:r>
              <w:t xml:space="preserve">  </w:t>
            </w:r>
            <w:r w:rsidR="00BF4A44" w:rsidRPr="002A733C">
              <w:t>May we contact your previous supervisor for a reference?</w:t>
            </w:r>
          </w:p>
        </w:tc>
        <w:tc>
          <w:tcPr>
            <w:tcW w:w="900" w:type="dxa"/>
            <w:tcBorders>
              <w:bottom w:val="single" w:sz="8" w:space="0" w:color="auto"/>
            </w:tcBorders>
            <w:vAlign w:val="center"/>
          </w:tcPr>
          <w:p w:rsidR="00BF4A44" w:rsidRPr="002A733C" w:rsidRDefault="00BF4A44"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572B57">
              <w:rPr>
                <w:rStyle w:val="CheckBoxChar"/>
              </w:rPr>
            </w:r>
            <w:r w:rsidR="00572B57">
              <w:rPr>
                <w:rStyle w:val="CheckBoxChar"/>
              </w:rPr>
              <w:fldChar w:fldCharType="separate"/>
            </w:r>
            <w:r w:rsidRPr="0019779B">
              <w:rPr>
                <w:rStyle w:val="CheckBoxChar"/>
              </w:rPr>
              <w:fldChar w:fldCharType="end"/>
            </w:r>
          </w:p>
        </w:tc>
        <w:tc>
          <w:tcPr>
            <w:tcW w:w="810" w:type="dxa"/>
            <w:tcBorders>
              <w:bottom w:val="single" w:sz="8" w:space="0" w:color="auto"/>
            </w:tcBorders>
            <w:vAlign w:val="center"/>
          </w:tcPr>
          <w:p w:rsidR="00BF4A44" w:rsidRPr="002A733C" w:rsidRDefault="00BF4A44"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572B57">
              <w:rPr>
                <w:rStyle w:val="CheckBoxChar"/>
              </w:rPr>
            </w:r>
            <w:r w:rsidR="00572B57">
              <w:rPr>
                <w:rStyle w:val="CheckBoxChar"/>
              </w:rPr>
              <w:fldChar w:fldCharType="separate"/>
            </w:r>
            <w:r w:rsidRPr="0019779B">
              <w:rPr>
                <w:rStyle w:val="CheckBoxChar"/>
              </w:rPr>
              <w:fldChar w:fldCharType="end"/>
            </w:r>
          </w:p>
        </w:tc>
        <w:tc>
          <w:tcPr>
            <w:tcW w:w="3872" w:type="dxa"/>
            <w:gridSpan w:val="6"/>
            <w:tcBorders>
              <w:bottom w:val="single" w:sz="8" w:space="0" w:color="auto"/>
            </w:tcBorders>
            <w:vAlign w:val="center"/>
          </w:tcPr>
          <w:p w:rsidR="00BF4A44" w:rsidRPr="002A733C" w:rsidRDefault="00BF4A44" w:rsidP="0019779B"/>
        </w:tc>
      </w:tr>
      <w:tr w:rsidR="00BF4A44" w:rsidRPr="002A733C" w:rsidTr="001B25F5">
        <w:trPr>
          <w:trHeight w:val="403"/>
          <w:jc w:val="center"/>
        </w:trPr>
        <w:tc>
          <w:tcPr>
            <w:tcW w:w="1170" w:type="dxa"/>
            <w:gridSpan w:val="2"/>
            <w:tcBorders>
              <w:top w:val="single" w:sz="8" w:space="0" w:color="auto"/>
            </w:tcBorders>
            <w:vAlign w:val="center"/>
          </w:tcPr>
          <w:p w:rsidR="00BF4A44" w:rsidRPr="00306B9B" w:rsidRDefault="007063B8" w:rsidP="0019779B">
            <w:pPr>
              <w:rPr>
                <w:b/>
                <w:sz w:val="18"/>
                <w:szCs w:val="18"/>
              </w:rPr>
            </w:pPr>
            <w:r w:rsidRPr="00306B9B">
              <w:rPr>
                <w:b/>
                <w:sz w:val="18"/>
                <w:szCs w:val="18"/>
              </w:rPr>
              <w:t xml:space="preserve"> </w:t>
            </w:r>
            <w:r w:rsidR="00BF4A44" w:rsidRPr="00306B9B">
              <w:rPr>
                <w:b/>
                <w:sz w:val="18"/>
                <w:szCs w:val="18"/>
              </w:rPr>
              <w:t>Company</w:t>
            </w:r>
          </w:p>
        </w:tc>
        <w:tc>
          <w:tcPr>
            <w:tcW w:w="4228" w:type="dxa"/>
            <w:gridSpan w:val="7"/>
            <w:tcBorders>
              <w:top w:val="single" w:sz="8" w:space="0" w:color="auto"/>
              <w:right w:val="single" w:sz="4" w:space="0" w:color="C0C0C0"/>
            </w:tcBorders>
            <w:shd w:val="clear" w:color="auto" w:fill="auto"/>
            <w:vAlign w:val="center"/>
          </w:tcPr>
          <w:p w:rsidR="00BF4A44" w:rsidRPr="00306B9B" w:rsidRDefault="00BF4A44" w:rsidP="0019779B">
            <w:pPr>
              <w:rPr>
                <w:sz w:val="18"/>
                <w:szCs w:val="18"/>
              </w:rPr>
            </w:pPr>
          </w:p>
        </w:tc>
        <w:tc>
          <w:tcPr>
            <w:tcW w:w="810" w:type="dxa"/>
            <w:tcBorders>
              <w:top w:val="single" w:sz="8" w:space="0" w:color="auto"/>
              <w:left w:val="single" w:sz="4" w:space="0" w:color="C0C0C0"/>
            </w:tcBorders>
            <w:vAlign w:val="center"/>
          </w:tcPr>
          <w:p w:rsidR="00BF4A44" w:rsidRPr="002A733C" w:rsidRDefault="00BF4A44" w:rsidP="0019779B">
            <w:r w:rsidRPr="002A733C">
              <w:t>Phone</w:t>
            </w:r>
          </w:p>
        </w:tc>
        <w:tc>
          <w:tcPr>
            <w:tcW w:w="3872" w:type="dxa"/>
            <w:gridSpan w:val="6"/>
            <w:tcBorders>
              <w:top w:val="single" w:sz="8" w:space="0" w:color="auto"/>
            </w:tcBorders>
            <w:vAlign w:val="center"/>
          </w:tcPr>
          <w:p w:rsidR="00BF4A44" w:rsidRPr="002A733C" w:rsidRDefault="00BF4A44" w:rsidP="0019779B">
            <w:r w:rsidRPr="002A733C">
              <w:t>(         )</w:t>
            </w:r>
          </w:p>
        </w:tc>
      </w:tr>
      <w:tr w:rsidR="00BF4A44" w:rsidRPr="002A733C" w:rsidTr="007063B8">
        <w:trPr>
          <w:trHeight w:val="403"/>
          <w:jc w:val="center"/>
        </w:trPr>
        <w:tc>
          <w:tcPr>
            <w:tcW w:w="1170" w:type="dxa"/>
            <w:gridSpan w:val="2"/>
            <w:vAlign w:val="center"/>
          </w:tcPr>
          <w:p w:rsidR="00BF4A44" w:rsidRPr="002A733C" w:rsidRDefault="00BF4A44" w:rsidP="0019779B">
            <w:r w:rsidRPr="002A733C">
              <w:t>Address</w:t>
            </w:r>
          </w:p>
        </w:tc>
        <w:tc>
          <w:tcPr>
            <w:tcW w:w="4228" w:type="dxa"/>
            <w:gridSpan w:val="7"/>
            <w:tcBorders>
              <w:right w:val="single" w:sz="4" w:space="0" w:color="C0C0C0"/>
            </w:tcBorders>
            <w:vAlign w:val="center"/>
          </w:tcPr>
          <w:p w:rsidR="00BF4A44" w:rsidRPr="002A733C" w:rsidRDefault="00BF4A44" w:rsidP="0019779B"/>
        </w:tc>
        <w:tc>
          <w:tcPr>
            <w:tcW w:w="990" w:type="dxa"/>
            <w:gridSpan w:val="2"/>
            <w:tcBorders>
              <w:left w:val="single" w:sz="4" w:space="0" w:color="C0C0C0"/>
            </w:tcBorders>
            <w:vAlign w:val="center"/>
          </w:tcPr>
          <w:p w:rsidR="00BF4A44" w:rsidRPr="002A733C" w:rsidRDefault="00BF4A44" w:rsidP="0019779B">
            <w:r w:rsidRPr="002A733C">
              <w:t>Supervisor</w:t>
            </w:r>
          </w:p>
        </w:tc>
        <w:tc>
          <w:tcPr>
            <w:tcW w:w="3692" w:type="dxa"/>
            <w:gridSpan w:val="5"/>
            <w:vAlign w:val="center"/>
          </w:tcPr>
          <w:p w:rsidR="00BF4A44" w:rsidRPr="002A733C" w:rsidRDefault="00BF4A44" w:rsidP="0019779B"/>
        </w:tc>
      </w:tr>
      <w:tr w:rsidR="004120D7" w:rsidRPr="002A733C" w:rsidTr="007063B8">
        <w:trPr>
          <w:trHeight w:val="403"/>
          <w:jc w:val="center"/>
        </w:trPr>
        <w:tc>
          <w:tcPr>
            <w:tcW w:w="1170" w:type="dxa"/>
            <w:gridSpan w:val="2"/>
            <w:vAlign w:val="center"/>
          </w:tcPr>
          <w:p w:rsidR="004120D7" w:rsidRPr="002A733C" w:rsidRDefault="004120D7" w:rsidP="0019779B">
            <w:r w:rsidRPr="002A733C">
              <w:t>Job Title</w:t>
            </w:r>
          </w:p>
        </w:tc>
        <w:tc>
          <w:tcPr>
            <w:tcW w:w="2968" w:type="dxa"/>
            <w:gridSpan w:val="5"/>
            <w:tcBorders>
              <w:right w:val="single" w:sz="4" w:space="0" w:color="C0C0C0"/>
            </w:tcBorders>
            <w:vAlign w:val="center"/>
          </w:tcPr>
          <w:p w:rsidR="004120D7" w:rsidRPr="002A733C" w:rsidRDefault="004120D7" w:rsidP="0019779B"/>
        </w:tc>
        <w:tc>
          <w:tcPr>
            <w:tcW w:w="1260" w:type="dxa"/>
            <w:gridSpan w:val="2"/>
            <w:tcBorders>
              <w:left w:val="single" w:sz="4" w:space="0" w:color="C0C0C0"/>
            </w:tcBorders>
            <w:vAlign w:val="center"/>
          </w:tcPr>
          <w:p w:rsidR="004120D7" w:rsidRPr="002A733C" w:rsidRDefault="004120D7" w:rsidP="00427615">
            <w:r w:rsidRPr="002A733C">
              <w:t xml:space="preserve">Starting </w:t>
            </w:r>
            <w:r>
              <w:t>Wage</w:t>
            </w:r>
          </w:p>
        </w:tc>
        <w:tc>
          <w:tcPr>
            <w:tcW w:w="1530" w:type="dxa"/>
            <w:gridSpan w:val="3"/>
            <w:tcBorders>
              <w:right w:val="single" w:sz="4" w:space="0" w:color="C0C0C0"/>
            </w:tcBorders>
            <w:vAlign w:val="center"/>
          </w:tcPr>
          <w:p w:rsidR="004120D7" w:rsidRPr="002A733C" w:rsidRDefault="004120D7" w:rsidP="00427615">
            <w:r w:rsidRPr="002A733C">
              <w:t>$</w:t>
            </w:r>
          </w:p>
        </w:tc>
        <w:tc>
          <w:tcPr>
            <w:tcW w:w="1172" w:type="dxa"/>
            <w:gridSpan w:val="3"/>
            <w:tcBorders>
              <w:left w:val="single" w:sz="4" w:space="0" w:color="C0C0C0"/>
            </w:tcBorders>
            <w:vAlign w:val="center"/>
          </w:tcPr>
          <w:p w:rsidR="004120D7" w:rsidRPr="002A733C" w:rsidRDefault="004120D7" w:rsidP="00427615">
            <w:r w:rsidRPr="002A733C">
              <w:t xml:space="preserve">Ending </w:t>
            </w:r>
            <w:r>
              <w:t>Wage</w:t>
            </w:r>
          </w:p>
        </w:tc>
        <w:tc>
          <w:tcPr>
            <w:tcW w:w="1980" w:type="dxa"/>
            <w:vAlign w:val="center"/>
          </w:tcPr>
          <w:p w:rsidR="004120D7" w:rsidRPr="002A733C" w:rsidRDefault="004120D7" w:rsidP="00427615">
            <w:r w:rsidRPr="002A733C">
              <w:t>$</w:t>
            </w:r>
          </w:p>
        </w:tc>
      </w:tr>
      <w:tr w:rsidR="00BF4A44" w:rsidRPr="002A733C" w:rsidTr="009E2CA7">
        <w:trPr>
          <w:trHeight w:val="403"/>
          <w:jc w:val="center"/>
        </w:trPr>
        <w:tc>
          <w:tcPr>
            <w:tcW w:w="1422" w:type="dxa"/>
            <w:gridSpan w:val="3"/>
            <w:vAlign w:val="center"/>
          </w:tcPr>
          <w:p w:rsidR="00BF4A44" w:rsidRPr="002A733C" w:rsidRDefault="00BF4A44" w:rsidP="0019779B">
            <w:r w:rsidRPr="002A733C">
              <w:t>Responsibilities</w:t>
            </w:r>
            <w:r w:rsidR="00306B9B">
              <w:t>:</w:t>
            </w:r>
          </w:p>
        </w:tc>
        <w:tc>
          <w:tcPr>
            <w:tcW w:w="8658" w:type="dxa"/>
            <w:gridSpan w:val="13"/>
            <w:vAlign w:val="center"/>
          </w:tcPr>
          <w:p w:rsidR="00BF4A44" w:rsidRDefault="00BF4A44" w:rsidP="0019779B"/>
          <w:p w:rsidR="00306B9B" w:rsidRDefault="00306B9B" w:rsidP="0019779B"/>
          <w:p w:rsidR="00306B9B" w:rsidRPr="002A733C" w:rsidRDefault="00306B9B" w:rsidP="0019779B"/>
        </w:tc>
      </w:tr>
      <w:tr w:rsidR="00BF4A44" w:rsidRPr="002A733C" w:rsidTr="004120D7">
        <w:trPr>
          <w:trHeight w:val="403"/>
          <w:jc w:val="center"/>
        </w:trPr>
        <w:tc>
          <w:tcPr>
            <w:tcW w:w="718" w:type="dxa"/>
            <w:tcBorders>
              <w:bottom w:val="single" w:sz="4" w:space="0" w:color="C0C0C0"/>
            </w:tcBorders>
            <w:vAlign w:val="center"/>
          </w:tcPr>
          <w:p w:rsidR="00BF4A44" w:rsidRPr="002A733C" w:rsidRDefault="00BF4A44" w:rsidP="0019779B">
            <w:r w:rsidRPr="002A733C">
              <w:t>From</w:t>
            </w:r>
          </w:p>
        </w:tc>
        <w:tc>
          <w:tcPr>
            <w:tcW w:w="704" w:type="dxa"/>
            <w:gridSpan w:val="2"/>
            <w:tcBorders>
              <w:bottom w:val="single" w:sz="4" w:space="0" w:color="C0C0C0"/>
            </w:tcBorders>
            <w:vAlign w:val="center"/>
          </w:tcPr>
          <w:p w:rsidR="00BF4A44" w:rsidRPr="002A733C" w:rsidRDefault="00BF4A44" w:rsidP="0019779B"/>
        </w:tc>
        <w:tc>
          <w:tcPr>
            <w:tcW w:w="644" w:type="dxa"/>
            <w:gridSpan w:val="2"/>
            <w:tcBorders>
              <w:bottom w:val="single" w:sz="4" w:space="0" w:color="C0C0C0"/>
            </w:tcBorders>
            <w:vAlign w:val="center"/>
          </w:tcPr>
          <w:p w:rsidR="00BF4A44" w:rsidRPr="002A733C" w:rsidRDefault="00BF4A44" w:rsidP="0019779B">
            <w:r w:rsidRPr="002A733C">
              <w:t>To</w:t>
            </w:r>
          </w:p>
        </w:tc>
        <w:tc>
          <w:tcPr>
            <w:tcW w:w="628" w:type="dxa"/>
            <w:tcBorders>
              <w:bottom w:val="single" w:sz="4" w:space="0" w:color="C0C0C0"/>
              <w:right w:val="single" w:sz="4" w:space="0" w:color="C0C0C0"/>
            </w:tcBorders>
            <w:vAlign w:val="center"/>
          </w:tcPr>
          <w:p w:rsidR="00BF4A44" w:rsidRPr="002A733C" w:rsidRDefault="00BF4A44" w:rsidP="0019779B"/>
        </w:tc>
        <w:tc>
          <w:tcPr>
            <w:tcW w:w="1804" w:type="dxa"/>
            <w:gridSpan w:val="2"/>
            <w:tcBorders>
              <w:left w:val="single" w:sz="4" w:space="0" w:color="C0C0C0"/>
              <w:bottom w:val="single" w:sz="4" w:space="0" w:color="C0C0C0"/>
            </w:tcBorders>
            <w:vAlign w:val="center"/>
          </w:tcPr>
          <w:p w:rsidR="00BF4A44" w:rsidRPr="002A733C" w:rsidRDefault="00BF4A44" w:rsidP="0019779B">
            <w:r w:rsidRPr="002A733C">
              <w:t>Reason for Leaving</w:t>
            </w:r>
          </w:p>
        </w:tc>
        <w:tc>
          <w:tcPr>
            <w:tcW w:w="5582" w:type="dxa"/>
            <w:gridSpan w:val="8"/>
            <w:tcBorders>
              <w:bottom w:val="single" w:sz="4" w:space="0" w:color="C0C0C0"/>
            </w:tcBorders>
            <w:vAlign w:val="center"/>
          </w:tcPr>
          <w:p w:rsidR="00BF4A44" w:rsidRPr="002A733C" w:rsidRDefault="00BF4A44" w:rsidP="0019779B"/>
        </w:tc>
      </w:tr>
      <w:tr w:rsidR="00BF4A44" w:rsidRPr="002A733C" w:rsidTr="001B25F5">
        <w:trPr>
          <w:trHeight w:val="403"/>
          <w:jc w:val="center"/>
        </w:trPr>
        <w:tc>
          <w:tcPr>
            <w:tcW w:w="4498" w:type="dxa"/>
            <w:gridSpan w:val="8"/>
            <w:tcBorders>
              <w:bottom w:val="single" w:sz="8" w:space="0" w:color="auto"/>
            </w:tcBorders>
            <w:vAlign w:val="center"/>
          </w:tcPr>
          <w:p w:rsidR="00BF4A44" w:rsidRPr="002A733C" w:rsidRDefault="00306B9B" w:rsidP="000A1A92">
            <w:pPr>
              <w:jc w:val="right"/>
            </w:pPr>
            <w:r>
              <w:t xml:space="preserve">  </w:t>
            </w:r>
            <w:r w:rsidR="00BF4A44" w:rsidRPr="002A733C">
              <w:t>May we contact your previous supervisor for a reference?</w:t>
            </w:r>
          </w:p>
        </w:tc>
        <w:tc>
          <w:tcPr>
            <w:tcW w:w="900" w:type="dxa"/>
            <w:tcBorders>
              <w:bottom w:val="single" w:sz="8" w:space="0" w:color="auto"/>
            </w:tcBorders>
            <w:vAlign w:val="center"/>
          </w:tcPr>
          <w:p w:rsidR="00BF4A44" w:rsidRPr="002A733C" w:rsidRDefault="00BF4A44"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572B57">
              <w:rPr>
                <w:rStyle w:val="CheckBoxChar"/>
              </w:rPr>
            </w:r>
            <w:r w:rsidR="00572B57">
              <w:rPr>
                <w:rStyle w:val="CheckBoxChar"/>
              </w:rPr>
              <w:fldChar w:fldCharType="separate"/>
            </w:r>
            <w:r w:rsidRPr="0019779B">
              <w:rPr>
                <w:rStyle w:val="CheckBoxChar"/>
              </w:rPr>
              <w:fldChar w:fldCharType="end"/>
            </w:r>
          </w:p>
        </w:tc>
        <w:tc>
          <w:tcPr>
            <w:tcW w:w="810" w:type="dxa"/>
            <w:tcBorders>
              <w:bottom w:val="single" w:sz="8" w:space="0" w:color="auto"/>
            </w:tcBorders>
            <w:vAlign w:val="center"/>
          </w:tcPr>
          <w:p w:rsidR="00BF4A44" w:rsidRPr="002A733C" w:rsidRDefault="00BF4A44"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572B57">
              <w:rPr>
                <w:rStyle w:val="CheckBoxChar"/>
              </w:rPr>
            </w:r>
            <w:r w:rsidR="00572B57">
              <w:rPr>
                <w:rStyle w:val="CheckBoxChar"/>
              </w:rPr>
              <w:fldChar w:fldCharType="separate"/>
            </w:r>
            <w:r w:rsidRPr="0019779B">
              <w:rPr>
                <w:rStyle w:val="CheckBoxChar"/>
              </w:rPr>
              <w:fldChar w:fldCharType="end"/>
            </w:r>
          </w:p>
        </w:tc>
        <w:tc>
          <w:tcPr>
            <w:tcW w:w="3872" w:type="dxa"/>
            <w:gridSpan w:val="6"/>
            <w:tcBorders>
              <w:bottom w:val="single" w:sz="8" w:space="0" w:color="auto"/>
            </w:tcBorders>
            <w:vAlign w:val="center"/>
          </w:tcPr>
          <w:p w:rsidR="00BF4A44" w:rsidRPr="002A733C" w:rsidRDefault="00BF4A44" w:rsidP="0019779B"/>
        </w:tc>
      </w:tr>
      <w:tr w:rsidR="00BF4A44" w:rsidRPr="002A733C" w:rsidTr="001B25F5">
        <w:trPr>
          <w:trHeight w:val="403"/>
          <w:jc w:val="center"/>
        </w:trPr>
        <w:tc>
          <w:tcPr>
            <w:tcW w:w="1170" w:type="dxa"/>
            <w:gridSpan w:val="2"/>
            <w:tcBorders>
              <w:top w:val="single" w:sz="8" w:space="0" w:color="auto"/>
            </w:tcBorders>
            <w:vAlign w:val="center"/>
          </w:tcPr>
          <w:p w:rsidR="00BF4A44" w:rsidRPr="00306B9B" w:rsidRDefault="00306B9B" w:rsidP="0019779B">
            <w:pPr>
              <w:rPr>
                <w:b/>
                <w:sz w:val="18"/>
                <w:szCs w:val="18"/>
              </w:rPr>
            </w:pPr>
            <w:r w:rsidRPr="00306B9B">
              <w:rPr>
                <w:b/>
                <w:sz w:val="18"/>
                <w:szCs w:val="18"/>
              </w:rPr>
              <w:t xml:space="preserve"> </w:t>
            </w:r>
            <w:r w:rsidR="00BF4A44" w:rsidRPr="00306B9B">
              <w:rPr>
                <w:b/>
                <w:sz w:val="18"/>
                <w:szCs w:val="18"/>
              </w:rPr>
              <w:t>Company</w:t>
            </w:r>
          </w:p>
        </w:tc>
        <w:tc>
          <w:tcPr>
            <w:tcW w:w="4228" w:type="dxa"/>
            <w:gridSpan w:val="7"/>
            <w:tcBorders>
              <w:top w:val="single" w:sz="8" w:space="0" w:color="auto"/>
              <w:right w:val="single" w:sz="4" w:space="0" w:color="C0C0C0"/>
            </w:tcBorders>
            <w:vAlign w:val="center"/>
          </w:tcPr>
          <w:p w:rsidR="00BF4A44" w:rsidRPr="00306B9B" w:rsidRDefault="00BF4A44" w:rsidP="0019779B">
            <w:pPr>
              <w:rPr>
                <w:sz w:val="18"/>
                <w:szCs w:val="18"/>
              </w:rPr>
            </w:pPr>
          </w:p>
        </w:tc>
        <w:tc>
          <w:tcPr>
            <w:tcW w:w="810" w:type="dxa"/>
            <w:tcBorders>
              <w:top w:val="single" w:sz="8" w:space="0" w:color="auto"/>
              <w:left w:val="single" w:sz="4" w:space="0" w:color="C0C0C0"/>
            </w:tcBorders>
            <w:vAlign w:val="center"/>
          </w:tcPr>
          <w:p w:rsidR="00BF4A44" w:rsidRPr="002A733C" w:rsidRDefault="00BF4A44" w:rsidP="0019779B">
            <w:r w:rsidRPr="002A733C">
              <w:t>Phone</w:t>
            </w:r>
          </w:p>
        </w:tc>
        <w:tc>
          <w:tcPr>
            <w:tcW w:w="3872" w:type="dxa"/>
            <w:gridSpan w:val="6"/>
            <w:tcBorders>
              <w:top w:val="single" w:sz="8" w:space="0" w:color="auto"/>
            </w:tcBorders>
            <w:vAlign w:val="center"/>
          </w:tcPr>
          <w:p w:rsidR="00BF4A44" w:rsidRPr="002A733C" w:rsidRDefault="00BF4A44" w:rsidP="0019779B">
            <w:r w:rsidRPr="002A733C">
              <w:t>(         )</w:t>
            </w:r>
          </w:p>
        </w:tc>
      </w:tr>
      <w:tr w:rsidR="00BF4A44" w:rsidRPr="002A733C" w:rsidTr="007063B8">
        <w:trPr>
          <w:trHeight w:val="403"/>
          <w:jc w:val="center"/>
        </w:trPr>
        <w:tc>
          <w:tcPr>
            <w:tcW w:w="1170" w:type="dxa"/>
            <w:gridSpan w:val="2"/>
            <w:vAlign w:val="center"/>
          </w:tcPr>
          <w:p w:rsidR="00BF4A44" w:rsidRPr="002A733C" w:rsidRDefault="00BF4A44" w:rsidP="0019779B">
            <w:r w:rsidRPr="002A733C">
              <w:t>Address</w:t>
            </w:r>
          </w:p>
        </w:tc>
        <w:tc>
          <w:tcPr>
            <w:tcW w:w="4228" w:type="dxa"/>
            <w:gridSpan w:val="7"/>
            <w:tcBorders>
              <w:right w:val="single" w:sz="4" w:space="0" w:color="C0C0C0"/>
            </w:tcBorders>
            <w:vAlign w:val="center"/>
          </w:tcPr>
          <w:p w:rsidR="00BF4A44" w:rsidRPr="002A733C" w:rsidRDefault="00BF4A44" w:rsidP="0019779B"/>
        </w:tc>
        <w:tc>
          <w:tcPr>
            <w:tcW w:w="990" w:type="dxa"/>
            <w:gridSpan w:val="2"/>
            <w:tcBorders>
              <w:left w:val="single" w:sz="4" w:space="0" w:color="C0C0C0"/>
            </w:tcBorders>
            <w:vAlign w:val="center"/>
          </w:tcPr>
          <w:p w:rsidR="00BF4A44" w:rsidRPr="002A733C" w:rsidRDefault="00BF4A44" w:rsidP="0019779B">
            <w:r w:rsidRPr="002A733C">
              <w:t>Supervisor</w:t>
            </w:r>
          </w:p>
        </w:tc>
        <w:tc>
          <w:tcPr>
            <w:tcW w:w="3692" w:type="dxa"/>
            <w:gridSpan w:val="5"/>
            <w:vAlign w:val="center"/>
          </w:tcPr>
          <w:p w:rsidR="00BF4A44" w:rsidRPr="002A733C" w:rsidRDefault="00BF4A44" w:rsidP="0019779B"/>
        </w:tc>
      </w:tr>
      <w:tr w:rsidR="004120D7" w:rsidRPr="002A733C" w:rsidTr="007063B8">
        <w:trPr>
          <w:trHeight w:val="403"/>
          <w:jc w:val="center"/>
        </w:trPr>
        <w:tc>
          <w:tcPr>
            <w:tcW w:w="1170" w:type="dxa"/>
            <w:gridSpan w:val="2"/>
            <w:vAlign w:val="center"/>
          </w:tcPr>
          <w:p w:rsidR="004120D7" w:rsidRPr="002A733C" w:rsidRDefault="004120D7" w:rsidP="0019779B">
            <w:r w:rsidRPr="002A733C">
              <w:t>Job Title</w:t>
            </w:r>
          </w:p>
        </w:tc>
        <w:tc>
          <w:tcPr>
            <w:tcW w:w="2968" w:type="dxa"/>
            <w:gridSpan w:val="5"/>
            <w:tcBorders>
              <w:right w:val="single" w:sz="4" w:space="0" w:color="C0C0C0"/>
            </w:tcBorders>
            <w:vAlign w:val="center"/>
          </w:tcPr>
          <w:p w:rsidR="004120D7" w:rsidRPr="002A733C" w:rsidRDefault="004120D7" w:rsidP="0019779B"/>
        </w:tc>
        <w:tc>
          <w:tcPr>
            <w:tcW w:w="1260" w:type="dxa"/>
            <w:gridSpan w:val="2"/>
            <w:tcBorders>
              <w:left w:val="single" w:sz="4" w:space="0" w:color="C0C0C0"/>
            </w:tcBorders>
            <w:vAlign w:val="center"/>
          </w:tcPr>
          <w:p w:rsidR="004120D7" w:rsidRPr="002A733C" w:rsidRDefault="004120D7" w:rsidP="00427615">
            <w:r w:rsidRPr="002A733C">
              <w:t xml:space="preserve">Starting </w:t>
            </w:r>
            <w:r>
              <w:t>Wage</w:t>
            </w:r>
          </w:p>
        </w:tc>
        <w:tc>
          <w:tcPr>
            <w:tcW w:w="1530" w:type="dxa"/>
            <w:gridSpan w:val="3"/>
            <w:tcBorders>
              <w:right w:val="single" w:sz="4" w:space="0" w:color="C0C0C0"/>
            </w:tcBorders>
            <w:vAlign w:val="center"/>
          </w:tcPr>
          <w:p w:rsidR="004120D7" w:rsidRPr="002A733C" w:rsidRDefault="004120D7" w:rsidP="00427615">
            <w:r w:rsidRPr="002A733C">
              <w:t>$</w:t>
            </w:r>
          </w:p>
        </w:tc>
        <w:tc>
          <w:tcPr>
            <w:tcW w:w="1172" w:type="dxa"/>
            <w:gridSpan w:val="3"/>
            <w:tcBorders>
              <w:left w:val="single" w:sz="4" w:space="0" w:color="C0C0C0"/>
            </w:tcBorders>
            <w:vAlign w:val="center"/>
          </w:tcPr>
          <w:p w:rsidR="004120D7" w:rsidRPr="002A733C" w:rsidRDefault="004120D7" w:rsidP="00427615">
            <w:r w:rsidRPr="002A733C">
              <w:t xml:space="preserve">Ending </w:t>
            </w:r>
            <w:r>
              <w:t>Wage</w:t>
            </w:r>
          </w:p>
        </w:tc>
        <w:tc>
          <w:tcPr>
            <w:tcW w:w="1980" w:type="dxa"/>
            <w:vAlign w:val="center"/>
          </w:tcPr>
          <w:p w:rsidR="004120D7" w:rsidRPr="002A733C" w:rsidRDefault="004120D7" w:rsidP="00427615">
            <w:r w:rsidRPr="002A733C">
              <w:t>$</w:t>
            </w:r>
          </w:p>
        </w:tc>
      </w:tr>
      <w:tr w:rsidR="00BF4A44" w:rsidRPr="002A733C" w:rsidTr="009E2CA7">
        <w:trPr>
          <w:trHeight w:val="403"/>
          <w:jc w:val="center"/>
        </w:trPr>
        <w:tc>
          <w:tcPr>
            <w:tcW w:w="1422" w:type="dxa"/>
            <w:gridSpan w:val="3"/>
            <w:vAlign w:val="center"/>
          </w:tcPr>
          <w:p w:rsidR="00BF4A44" w:rsidRPr="002A733C" w:rsidRDefault="00BF4A44" w:rsidP="0019779B">
            <w:r w:rsidRPr="002A733C">
              <w:t>Responsibilities</w:t>
            </w:r>
            <w:r w:rsidR="00306B9B">
              <w:t>:</w:t>
            </w:r>
          </w:p>
        </w:tc>
        <w:tc>
          <w:tcPr>
            <w:tcW w:w="8658" w:type="dxa"/>
            <w:gridSpan w:val="13"/>
            <w:vAlign w:val="center"/>
          </w:tcPr>
          <w:p w:rsidR="00BF4A44" w:rsidRDefault="00BF4A44" w:rsidP="0019779B"/>
          <w:p w:rsidR="00306B9B" w:rsidRDefault="00306B9B" w:rsidP="0019779B"/>
          <w:p w:rsidR="00306B9B" w:rsidRPr="002A733C" w:rsidRDefault="00306B9B" w:rsidP="0019779B"/>
        </w:tc>
      </w:tr>
      <w:tr w:rsidR="00BF4A44" w:rsidRPr="002A733C" w:rsidTr="009E2CA7">
        <w:trPr>
          <w:trHeight w:val="403"/>
          <w:jc w:val="center"/>
        </w:trPr>
        <w:tc>
          <w:tcPr>
            <w:tcW w:w="718" w:type="dxa"/>
            <w:vAlign w:val="center"/>
          </w:tcPr>
          <w:p w:rsidR="00BF4A44" w:rsidRPr="002A733C" w:rsidRDefault="00BF4A44" w:rsidP="0019779B">
            <w:r w:rsidRPr="002A733C">
              <w:t>From</w:t>
            </w:r>
          </w:p>
        </w:tc>
        <w:tc>
          <w:tcPr>
            <w:tcW w:w="704" w:type="dxa"/>
            <w:gridSpan w:val="2"/>
            <w:vAlign w:val="center"/>
          </w:tcPr>
          <w:p w:rsidR="00BF4A44" w:rsidRPr="002A733C" w:rsidRDefault="00BF4A44" w:rsidP="0019779B"/>
        </w:tc>
        <w:tc>
          <w:tcPr>
            <w:tcW w:w="644" w:type="dxa"/>
            <w:gridSpan w:val="2"/>
            <w:vAlign w:val="center"/>
          </w:tcPr>
          <w:p w:rsidR="00BF4A44" w:rsidRPr="002A733C" w:rsidRDefault="00BF4A44" w:rsidP="0019779B">
            <w:r w:rsidRPr="002A733C">
              <w:t>To</w:t>
            </w:r>
          </w:p>
        </w:tc>
        <w:tc>
          <w:tcPr>
            <w:tcW w:w="628" w:type="dxa"/>
            <w:tcBorders>
              <w:right w:val="single" w:sz="4" w:space="0" w:color="C0C0C0"/>
            </w:tcBorders>
            <w:vAlign w:val="center"/>
          </w:tcPr>
          <w:p w:rsidR="00BF4A44" w:rsidRPr="002A733C" w:rsidRDefault="00BF4A44" w:rsidP="0019779B"/>
        </w:tc>
        <w:tc>
          <w:tcPr>
            <w:tcW w:w="1804" w:type="dxa"/>
            <w:gridSpan w:val="2"/>
            <w:tcBorders>
              <w:left w:val="single" w:sz="4" w:space="0" w:color="C0C0C0"/>
            </w:tcBorders>
            <w:vAlign w:val="center"/>
          </w:tcPr>
          <w:p w:rsidR="00BF4A44" w:rsidRPr="002A733C" w:rsidRDefault="00BF4A44" w:rsidP="0019779B">
            <w:r w:rsidRPr="002A733C">
              <w:t>Reason for Leaving</w:t>
            </w:r>
          </w:p>
        </w:tc>
        <w:tc>
          <w:tcPr>
            <w:tcW w:w="5582" w:type="dxa"/>
            <w:gridSpan w:val="8"/>
            <w:vAlign w:val="center"/>
          </w:tcPr>
          <w:p w:rsidR="00BF4A44" w:rsidRPr="002A733C" w:rsidRDefault="00BF4A44" w:rsidP="0019779B"/>
        </w:tc>
      </w:tr>
      <w:tr w:rsidR="00BF4A44" w:rsidRPr="002A733C" w:rsidTr="001B25F5">
        <w:trPr>
          <w:trHeight w:val="403"/>
          <w:jc w:val="center"/>
        </w:trPr>
        <w:tc>
          <w:tcPr>
            <w:tcW w:w="4498" w:type="dxa"/>
            <w:gridSpan w:val="8"/>
            <w:tcBorders>
              <w:bottom w:val="single" w:sz="8" w:space="0" w:color="auto"/>
            </w:tcBorders>
            <w:vAlign w:val="center"/>
          </w:tcPr>
          <w:p w:rsidR="00BF4A44" w:rsidRPr="002A733C" w:rsidRDefault="00306B9B" w:rsidP="000A1A92">
            <w:pPr>
              <w:jc w:val="right"/>
            </w:pPr>
            <w:r>
              <w:t xml:space="preserve">  </w:t>
            </w:r>
            <w:r w:rsidR="00BF4A44" w:rsidRPr="002A733C">
              <w:t>May we contact your previous supervisor for a reference?</w:t>
            </w:r>
          </w:p>
        </w:tc>
        <w:tc>
          <w:tcPr>
            <w:tcW w:w="900" w:type="dxa"/>
            <w:tcBorders>
              <w:bottom w:val="single" w:sz="8" w:space="0" w:color="auto"/>
            </w:tcBorders>
            <w:vAlign w:val="center"/>
          </w:tcPr>
          <w:p w:rsidR="00BF4A44" w:rsidRPr="002A733C" w:rsidRDefault="00BF4A44" w:rsidP="00CA28E6">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572B57">
              <w:rPr>
                <w:rStyle w:val="CheckBoxChar"/>
              </w:rPr>
            </w:r>
            <w:r w:rsidR="00572B57">
              <w:rPr>
                <w:rStyle w:val="CheckBoxChar"/>
              </w:rPr>
              <w:fldChar w:fldCharType="separate"/>
            </w:r>
            <w:r w:rsidRPr="0019779B">
              <w:rPr>
                <w:rStyle w:val="CheckBoxChar"/>
              </w:rPr>
              <w:fldChar w:fldCharType="end"/>
            </w:r>
          </w:p>
        </w:tc>
        <w:tc>
          <w:tcPr>
            <w:tcW w:w="810" w:type="dxa"/>
            <w:tcBorders>
              <w:bottom w:val="single" w:sz="8" w:space="0" w:color="auto"/>
            </w:tcBorders>
            <w:vAlign w:val="center"/>
          </w:tcPr>
          <w:p w:rsidR="00BF4A44" w:rsidRPr="002A733C" w:rsidRDefault="00BF4A44" w:rsidP="00CA28E6">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572B57">
              <w:rPr>
                <w:rStyle w:val="CheckBoxChar"/>
              </w:rPr>
            </w:r>
            <w:r w:rsidR="00572B57">
              <w:rPr>
                <w:rStyle w:val="CheckBoxChar"/>
              </w:rPr>
              <w:fldChar w:fldCharType="separate"/>
            </w:r>
            <w:r w:rsidRPr="0019779B">
              <w:rPr>
                <w:rStyle w:val="CheckBoxChar"/>
              </w:rPr>
              <w:fldChar w:fldCharType="end"/>
            </w:r>
          </w:p>
        </w:tc>
        <w:tc>
          <w:tcPr>
            <w:tcW w:w="3872" w:type="dxa"/>
            <w:gridSpan w:val="6"/>
            <w:tcBorders>
              <w:bottom w:val="single" w:sz="8" w:space="0" w:color="auto"/>
            </w:tcBorders>
            <w:vAlign w:val="center"/>
          </w:tcPr>
          <w:p w:rsidR="00BF4A44" w:rsidRPr="002A733C" w:rsidRDefault="00BF4A44" w:rsidP="0019779B"/>
        </w:tc>
      </w:tr>
      <w:tr w:rsidR="00BF4A44" w:rsidRPr="002A733C" w:rsidTr="001B25F5">
        <w:trPr>
          <w:trHeight w:val="408"/>
          <w:jc w:val="center"/>
        </w:trPr>
        <w:tc>
          <w:tcPr>
            <w:tcW w:w="10080" w:type="dxa"/>
            <w:gridSpan w:val="16"/>
            <w:tcBorders>
              <w:top w:val="single" w:sz="8" w:space="0" w:color="auto"/>
              <w:left w:val="nil"/>
              <w:bottom w:val="single" w:sz="4" w:space="0" w:color="C0C0C0"/>
              <w:right w:val="nil"/>
            </w:tcBorders>
            <w:vAlign w:val="center"/>
          </w:tcPr>
          <w:p w:rsidR="00BF4A44" w:rsidRDefault="00BF4A44" w:rsidP="0019779B">
            <w:pPr>
              <w:rPr>
                <w:sz w:val="14"/>
                <w:szCs w:val="14"/>
              </w:rPr>
            </w:pPr>
          </w:p>
          <w:p w:rsidR="00306B9B" w:rsidRPr="00D77149" w:rsidRDefault="00306B9B" w:rsidP="0019779B">
            <w:pPr>
              <w:rPr>
                <w:sz w:val="14"/>
                <w:szCs w:val="14"/>
              </w:rPr>
            </w:pPr>
          </w:p>
        </w:tc>
      </w:tr>
      <w:tr w:rsidR="00BF4A44" w:rsidRPr="002A733C" w:rsidTr="00117985">
        <w:trPr>
          <w:trHeight w:val="288"/>
          <w:jc w:val="center"/>
        </w:trPr>
        <w:tc>
          <w:tcPr>
            <w:tcW w:w="10080" w:type="dxa"/>
            <w:gridSpan w:val="16"/>
            <w:shd w:val="clear" w:color="auto" w:fill="DAEEF3" w:themeFill="accent5" w:themeFillTint="33"/>
            <w:vAlign w:val="center"/>
          </w:tcPr>
          <w:p w:rsidR="00BF4A44" w:rsidRPr="00306B9B" w:rsidRDefault="006F70AA" w:rsidP="00F264EB">
            <w:pPr>
              <w:pStyle w:val="Heading2"/>
              <w:rPr>
                <w:i/>
                <w:sz w:val="20"/>
              </w:rPr>
            </w:pPr>
            <w:r w:rsidRPr="00306B9B">
              <w:rPr>
                <w:i/>
                <w:sz w:val="20"/>
              </w:rPr>
              <w:t xml:space="preserve"> </w:t>
            </w:r>
            <w:r w:rsidR="00422379">
              <w:rPr>
                <w:i/>
                <w:sz w:val="20"/>
              </w:rPr>
              <w:t xml:space="preserve">  </w:t>
            </w:r>
            <w:r w:rsidRPr="00306B9B">
              <w:rPr>
                <w:i/>
                <w:sz w:val="20"/>
              </w:rPr>
              <w:t xml:space="preserve">  </w:t>
            </w:r>
            <w:r w:rsidR="00306B9B" w:rsidRPr="00306B9B">
              <w:rPr>
                <w:i/>
                <w:sz w:val="20"/>
              </w:rPr>
              <w:t xml:space="preserve">  </w:t>
            </w:r>
            <w:r w:rsidR="00BF4A44" w:rsidRPr="00306B9B">
              <w:rPr>
                <w:i/>
                <w:sz w:val="20"/>
              </w:rPr>
              <w:t>Disclaimer and Signature</w:t>
            </w:r>
          </w:p>
        </w:tc>
      </w:tr>
      <w:tr w:rsidR="00BF4A44" w:rsidRPr="002A733C" w:rsidTr="001B25F5">
        <w:trPr>
          <w:trHeight w:val="1516"/>
          <w:jc w:val="center"/>
        </w:trPr>
        <w:tc>
          <w:tcPr>
            <w:tcW w:w="10080" w:type="dxa"/>
            <w:gridSpan w:val="16"/>
            <w:tcBorders>
              <w:top w:val="nil"/>
              <w:bottom w:val="nil"/>
            </w:tcBorders>
            <w:vAlign w:val="center"/>
          </w:tcPr>
          <w:p w:rsidR="00AB1CAE" w:rsidRPr="00AB04AD" w:rsidRDefault="009E2CA7" w:rsidP="004C5FDA">
            <w:pPr>
              <w:jc w:val="both"/>
              <w:rPr>
                <w:szCs w:val="16"/>
              </w:rPr>
            </w:pPr>
            <w:r w:rsidRPr="00AB04AD">
              <w:rPr>
                <w:szCs w:val="16"/>
              </w:rPr>
              <w:t xml:space="preserve">I certify the information on this employment application, and </w:t>
            </w:r>
            <w:r w:rsidR="004C5FDA" w:rsidRPr="00AB04AD">
              <w:rPr>
                <w:szCs w:val="16"/>
              </w:rPr>
              <w:t>it’s</w:t>
            </w:r>
            <w:r w:rsidRPr="00AB04AD">
              <w:rPr>
                <w:szCs w:val="16"/>
              </w:rPr>
              <w:t xml:space="preserve"> supporting documents, is accurate and complete.  I understand and agree that failure to fully complete the application, misrepresentation, or omission of facts, represents grounds for elimination from consideration for employment, or termination after employment if discovered at a later date.  I authorize Weirich Welding Plus LLC to investigate, without liability, all statements in this application and supporting materials.  If requested, I agree to submit to a physical exam, criminal and credit background investigation, and/or screening for illegal substances upon conditional offer of employment.  I understand that this document is NOT an offer of employment.  If employed, I will be required to furnish proof of eligibility to work in the United States and comply with </w:t>
            </w:r>
            <w:r w:rsidR="004C5FDA" w:rsidRPr="00AB04AD">
              <w:rPr>
                <w:szCs w:val="16"/>
              </w:rPr>
              <w:t xml:space="preserve">all Weirich Welding Plus LLC policies and </w:t>
            </w:r>
            <w:r w:rsidRPr="00AB04AD">
              <w:rPr>
                <w:szCs w:val="16"/>
              </w:rPr>
              <w:t xml:space="preserve">regulations.  </w:t>
            </w:r>
          </w:p>
        </w:tc>
      </w:tr>
      <w:tr w:rsidR="00BF4A44" w:rsidRPr="002A733C" w:rsidTr="001B25F5">
        <w:trPr>
          <w:trHeight w:val="759"/>
          <w:jc w:val="center"/>
        </w:trPr>
        <w:tc>
          <w:tcPr>
            <w:tcW w:w="1890" w:type="dxa"/>
            <w:gridSpan w:val="4"/>
            <w:tcBorders>
              <w:top w:val="nil"/>
              <w:right w:val="nil"/>
            </w:tcBorders>
            <w:vAlign w:val="center"/>
          </w:tcPr>
          <w:p w:rsidR="00BF4A44" w:rsidRPr="009E2CA7" w:rsidRDefault="009E2CA7" w:rsidP="0019779B">
            <w:pPr>
              <w:rPr>
                <w:b/>
              </w:rPr>
            </w:pPr>
            <w:r w:rsidRPr="009E2CA7">
              <w:rPr>
                <w:b/>
              </w:rPr>
              <w:t xml:space="preserve">Applicant </w:t>
            </w:r>
            <w:r w:rsidR="00BF4A44" w:rsidRPr="009E2CA7">
              <w:rPr>
                <w:b/>
              </w:rPr>
              <w:t>Signature</w:t>
            </w:r>
            <w:r w:rsidR="006F70AA">
              <w:rPr>
                <w:b/>
              </w:rPr>
              <w:t>:</w:t>
            </w:r>
          </w:p>
        </w:tc>
        <w:tc>
          <w:tcPr>
            <w:tcW w:w="5092" w:type="dxa"/>
            <w:gridSpan w:val="9"/>
            <w:tcBorders>
              <w:top w:val="nil"/>
              <w:left w:val="nil"/>
              <w:right w:val="nil"/>
            </w:tcBorders>
            <w:vAlign w:val="center"/>
          </w:tcPr>
          <w:p w:rsidR="00BF4A44" w:rsidRPr="009E2CA7" w:rsidRDefault="00BF4A44" w:rsidP="0019779B">
            <w:pPr>
              <w:rPr>
                <w:b/>
              </w:rPr>
            </w:pPr>
          </w:p>
        </w:tc>
        <w:tc>
          <w:tcPr>
            <w:tcW w:w="677" w:type="dxa"/>
            <w:tcBorders>
              <w:top w:val="nil"/>
              <w:left w:val="nil"/>
              <w:right w:val="nil"/>
            </w:tcBorders>
            <w:vAlign w:val="center"/>
          </w:tcPr>
          <w:p w:rsidR="00BF4A44" w:rsidRPr="009E2CA7" w:rsidRDefault="00BF4A44" w:rsidP="0019779B">
            <w:pPr>
              <w:rPr>
                <w:b/>
              </w:rPr>
            </w:pPr>
            <w:r w:rsidRPr="009E2CA7">
              <w:rPr>
                <w:b/>
              </w:rPr>
              <w:t>Date</w:t>
            </w:r>
            <w:r w:rsidR="006F70AA">
              <w:rPr>
                <w:b/>
              </w:rPr>
              <w:t>:</w:t>
            </w:r>
          </w:p>
        </w:tc>
        <w:tc>
          <w:tcPr>
            <w:tcW w:w="2421" w:type="dxa"/>
            <w:gridSpan w:val="2"/>
            <w:tcBorders>
              <w:top w:val="nil"/>
              <w:left w:val="nil"/>
            </w:tcBorders>
            <w:vAlign w:val="center"/>
          </w:tcPr>
          <w:p w:rsidR="00BF4A44" w:rsidRDefault="00BF4A44" w:rsidP="0019779B">
            <w:pPr>
              <w:rPr>
                <w:b/>
              </w:rPr>
            </w:pPr>
          </w:p>
          <w:p w:rsidR="00AB1CAE" w:rsidRDefault="00AB1CAE" w:rsidP="0019779B">
            <w:pPr>
              <w:rPr>
                <w:b/>
              </w:rPr>
            </w:pPr>
          </w:p>
          <w:p w:rsidR="00483AEA" w:rsidRPr="009E2CA7" w:rsidRDefault="00483AEA" w:rsidP="0019779B">
            <w:pPr>
              <w:rPr>
                <w:b/>
              </w:rPr>
            </w:pPr>
          </w:p>
        </w:tc>
      </w:tr>
    </w:tbl>
    <w:tbl>
      <w:tblPr>
        <w:tblpPr w:leftFromText="180" w:rightFromText="180" w:vertAnchor="text" w:horzAnchor="margin" w:tblpXSpec="center" w:tblpY="102"/>
        <w:tblOverlap w:val="never"/>
        <w:tblW w:w="10177" w:type="dxa"/>
        <w:tblLook w:val="04A0" w:firstRow="1" w:lastRow="0" w:firstColumn="1" w:lastColumn="0" w:noHBand="0" w:noVBand="1"/>
      </w:tblPr>
      <w:tblGrid>
        <w:gridCol w:w="10177"/>
      </w:tblGrid>
      <w:tr w:rsidR="00306B9B" w:rsidRPr="006C3A2D" w:rsidTr="001B25F5">
        <w:trPr>
          <w:trHeight w:val="813"/>
        </w:trPr>
        <w:tc>
          <w:tcPr>
            <w:tcW w:w="10177" w:type="dxa"/>
            <w:tcBorders>
              <w:top w:val="nil"/>
              <w:left w:val="nil"/>
              <w:bottom w:val="nil"/>
              <w:right w:val="nil"/>
            </w:tcBorders>
            <w:shd w:val="clear" w:color="auto" w:fill="auto"/>
            <w:noWrap/>
            <w:vAlign w:val="center"/>
            <w:hideMark/>
          </w:tcPr>
          <w:p w:rsidR="001C2186" w:rsidRPr="001C2186" w:rsidRDefault="001C2186" w:rsidP="00306B9B">
            <w:pPr>
              <w:spacing w:after="60"/>
              <w:jc w:val="center"/>
              <w:rPr>
                <w:rFonts w:ascii="Century Gothic" w:hAnsi="Century Gothic" w:cs="Arial"/>
                <w:sz w:val="12"/>
                <w:szCs w:val="12"/>
              </w:rPr>
            </w:pPr>
          </w:p>
          <w:p w:rsidR="001C2186" w:rsidRPr="003377EC" w:rsidRDefault="001C2186" w:rsidP="00306B9B">
            <w:pPr>
              <w:spacing w:after="60"/>
              <w:jc w:val="center"/>
              <w:rPr>
                <w:rFonts w:ascii="Century Gothic" w:hAnsi="Century Gothic" w:cs="Arial"/>
                <w:sz w:val="18"/>
                <w:szCs w:val="18"/>
              </w:rPr>
            </w:pPr>
          </w:p>
          <w:p w:rsidR="00306B9B" w:rsidRPr="00CB2B0A" w:rsidRDefault="00306B9B" w:rsidP="00306B9B">
            <w:pPr>
              <w:spacing w:after="60"/>
              <w:jc w:val="center"/>
              <w:rPr>
                <w:rFonts w:ascii="Century Gothic" w:hAnsi="Century Gothic" w:cs="Arial"/>
                <w:szCs w:val="16"/>
              </w:rPr>
            </w:pPr>
            <w:r w:rsidRPr="00CB2B0A">
              <w:rPr>
                <w:rFonts w:ascii="Century Gothic" w:hAnsi="Century Gothic" w:cs="Arial"/>
                <w:szCs w:val="16"/>
              </w:rPr>
              <w:t>© Weirich Welding Plus LLC   /</w:t>
            </w:r>
            <w:r w:rsidR="005A7F94">
              <w:rPr>
                <w:rFonts w:ascii="Century Gothic" w:hAnsi="Century Gothic" w:cs="Arial"/>
                <w:szCs w:val="16"/>
              </w:rPr>
              <w:t xml:space="preserve">   57680 Lewis Road   /   Lewis </w:t>
            </w:r>
            <w:r w:rsidRPr="00CB2B0A">
              <w:rPr>
                <w:rFonts w:ascii="Century Gothic" w:hAnsi="Century Gothic" w:cs="Arial"/>
                <w:szCs w:val="16"/>
              </w:rPr>
              <w:t xml:space="preserve"> I</w:t>
            </w:r>
            <w:r w:rsidR="005A7F94">
              <w:rPr>
                <w:rFonts w:ascii="Century Gothic" w:hAnsi="Century Gothic" w:cs="Arial"/>
                <w:szCs w:val="16"/>
              </w:rPr>
              <w:t>owa</w:t>
            </w:r>
            <w:r w:rsidRPr="00CB2B0A">
              <w:rPr>
                <w:rFonts w:ascii="Century Gothic" w:hAnsi="Century Gothic" w:cs="Arial"/>
                <w:szCs w:val="16"/>
              </w:rPr>
              <w:t xml:space="preserve"> 51544   /   Phone: 712.769.2415 </w:t>
            </w:r>
          </w:p>
          <w:p w:rsidR="00306B9B" w:rsidRPr="00CB2B0A" w:rsidRDefault="00306B9B" w:rsidP="00306B9B">
            <w:pPr>
              <w:spacing w:after="60"/>
              <w:jc w:val="center"/>
              <w:rPr>
                <w:rFonts w:ascii="Century Gothic" w:hAnsi="Century Gothic" w:cs="Arial"/>
                <w:szCs w:val="16"/>
              </w:rPr>
            </w:pPr>
            <w:r w:rsidRPr="00CB2B0A">
              <w:rPr>
                <w:rFonts w:ascii="Century Gothic" w:hAnsi="Century Gothic" w:cs="Arial"/>
                <w:szCs w:val="16"/>
              </w:rPr>
              <w:t>www. weirichweldingplus.com</w:t>
            </w:r>
          </w:p>
        </w:tc>
      </w:tr>
    </w:tbl>
    <w:p w:rsidR="00A672BA" w:rsidRPr="00FE2292" w:rsidRDefault="00A672BA" w:rsidP="001C2186">
      <w:pPr>
        <w:rPr>
          <w:sz w:val="10"/>
          <w:szCs w:val="10"/>
        </w:rPr>
      </w:pPr>
    </w:p>
    <w:sectPr w:rsidR="00A672BA" w:rsidRPr="00FE2292" w:rsidSect="006F70A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C5" w:rsidRDefault="00F742C5" w:rsidP="00151C14">
      <w:r>
        <w:separator/>
      </w:r>
    </w:p>
  </w:endnote>
  <w:endnote w:type="continuationSeparator" w:id="0">
    <w:p w:rsidR="00F742C5" w:rsidRDefault="00F742C5" w:rsidP="0015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14" w:rsidRPr="00242FA6" w:rsidRDefault="00151C14" w:rsidP="00151C14">
    <w:pPr>
      <w:pStyle w:val="Footer"/>
      <w:jc w:val="right"/>
      <w:rPr>
        <w:sz w:val="14"/>
        <w:szCs w:val="14"/>
      </w:rPr>
    </w:pPr>
    <w:r w:rsidRPr="00242FA6">
      <w:rPr>
        <w:color w:val="808080" w:themeColor="background1" w:themeShade="80"/>
        <w:sz w:val="14"/>
        <w:szCs w:val="14"/>
      </w:rPr>
      <w:t>DJR Dec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C5" w:rsidRDefault="00F742C5" w:rsidP="00151C14">
      <w:r>
        <w:separator/>
      </w:r>
    </w:p>
  </w:footnote>
  <w:footnote w:type="continuationSeparator" w:id="0">
    <w:p w:rsidR="00F742C5" w:rsidRDefault="00F742C5" w:rsidP="00151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F0824720"/>
    <w:lvl w:ilvl="0">
      <w:start w:val="1"/>
      <w:numFmt w:val="bullet"/>
      <w:lvlText w:val=""/>
      <w:lvlJc w:val="left"/>
      <w:pPr>
        <w:tabs>
          <w:tab w:val="num" w:pos="360"/>
        </w:tabs>
        <w:ind w:left="360" w:hanging="360"/>
      </w:pPr>
      <w:rPr>
        <w:rFonts w:ascii="Symbol" w:hAnsi="Symbol" w:hint="default"/>
      </w:rPr>
    </w:lvl>
  </w:abstractNum>
  <w:abstractNum w:abstractNumId="10">
    <w:nsid w:val="02355A8B"/>
    <w:multiLevelType w:val="hybridMultilevel"/>
    <w:tmpl w:val="6C74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6A"/>
    <w:rsid w:val="000071F7"/>
    <w:rsid w:val="000134FA"/>
    <w:rsid w:val="00024005"/>
    <w:rsid w:val="0002798A"/>
    <w:rsid w:val="00035A4D"/>
    <w:rsid w:val="00063EEE"/>
    <w:rsid w:val="00083002"/>
    <w:rsid w:val="00087B85"/>
    <w:rsid w:val="000A01F1"/>
    <w:rsid w:val="000A1A92"/>
    <w:rsid w:val="000C1163"/>
    <w:rsid w:val="000D2539"/>
    <w:rsid w:val="000F2DF4"/>
    <w:rsid w:val="000F6783"/>
    <w:rsid w:val="00101CD9"/>
    <w:rsid w:val="001059A0"/>
    <w:rsid w:val="0011449E"/>
    <w:rsid w:val="00117985"/>
    <w:rsid w:val="00120C95"/>
    <w:rsid w:val="001268A4"/>
    <w:rsid w:val="0014663E"/>
    <w:rsid w:val="00150B7E"/>
    <w:rsid w:val="00151C14"/>
    <w:rsid w:val="00157261"/>
    <w:rsid w:val="00180664"/>
    <w:rsid w:val="00185BA5"/>
    <w:rsid w:val="00195009"/>
    <w:rsid w:val="0019779B"/>
    <w:rsid w:val="001B25F5"/>
    <w:rsid w:val="001C2186"/>
    <w:rsid w:val="00242FA6"/>
    <w:rsid w:val="00250014"/>
    <w:rsid w:val="00254D4B"/>
    <w:rsid w:val="00255C86"/>
    <w:rsid w:val="0027036C"/>
    <w:rsid w:val="00275BB5"/>
    <w:rsid w:val="00286F6A"/>
    <w:rsid w:val="00291B18"/>
    <w:rsid w:val="00291C8C"/>
    <w:rsid w:val="002A1ECE"/>
    <w:rsid w:val="002A2510"/>
    <w:rsid w:val="002A733C"/>
    <w:rsid w:val="002B4D1D"/>
    <w:rsid w:val="002C10B1"/>
    <w:rsid w:val="002D222A"/>
    <w:rsid w:val="002D486E"/>
    <w:rsid w:val="00306B9B"/>
    <w:rsid w:val="003076FD"/>
    <w:rsid w:val="00317005"/>
    <w:rsid w:val="00335259"/>
    <w:rsid w:val="003377EC"/>
    <w:rsid w:val="0038076B"/>
    <w:rsid w:val="003929F1"/>
    <w:rsid w:val="003A1B63"/>
    <w:rsid w:val="003A41A1"/>
    <w:rsid w:val="003B2326"/>
    <w:rsid w:val="003D2682"/>
    <w:rsid w:val="003E13B9"/>
    <w:rsid w:val="003F1D46"/>
    <w:rsid w:val="004120D7"/>
    <w:rsid w:val="00422379"/>
    <w:rsid w:val="00426763"/>
    <w:rsid w:val="00437ED0"/>
    <w:rsid w:val="00440CD8"/>
    <w:rsid w:val="00443837"/>
    <w:rsid w:val="00450F66"/>
    <w:rsid w:val="00461739"/>
    <w:rsid w:val="00467865"/>
    <w:rsid w:val="00483AEA"/>
    <w:rsid w:val="0048685F"/>
    <w:rsid w:val="004A1437"/>
    <w:rsid w:val="004A4198"/>
    <w:rsid w:val="004A54EA"/>
    <w:rsid w:val="004B0578"/>
    <w:rsid w:val="004C2FEE"/>
    <w:rsid w:val="004C5FDA"/>
    <w:rsid w:val="004D39E8"/>
    <w:rsid w:val="004E34C6"/>
    <w:rsid w:val="004F62AD"/>
    <w:rsid w:val="00501AE8"/>
    <w:rsid w:val="00504B65"/>
    <w:rsid w:val="005114CE"/>
    <w:rsid w:val="00511C90"/>
    <w:rsid w:val="0052122B"/>
    <w:rsid w:val="00542885"/>
    <w:rsid w:val="00554000"/>
    <w:rsid w:val="005557F6"/>
    <w:rsid w:val="00563778"/>
    <w:rsid w:val="005A7F94"/>
    <w:rsid w:val="005B4AE2"/>
    <w:rsid w:val="005C3D49"/>
    <w:rsid w:val="005E63CC"/>
    <w:rsid w:val="005F33BC"/>
    <w:rsid w:val="005F6E87"/>
    <w:rsid w:val="00613129"/>
    <w:rsid w:val="00617C65"/>
    <w:rsid w:val="006241D5"/>
    <w:rsid w:val="00653E22"/>
    <w:rsid w:val="00674A19"/>
    <w:rsid w:val="00682C69"/>
    <w:rsid w:val="006B107F"/>
    <w:rsid w:val="006C616A"/>
    <w:rsid w:val="006D2635"/>
    <w:rsid w:val="006D779C"/>
    <w:rsid w:val="006E4F63"/>
    <w:rsid w:val="006E729E"/>
    <w:rsid w:val="006F39B7"/>
    <w:rsid w:val="006F70AA"/>
    <w:rsid w:val="007063B8"/>
    <w:rsid w:val="007229D0"/>
    <w:rsid w:val="007602AC"/>
    <w:rsid w:val="00774B67"/>
    <w:rsid w:val="00783EB9"/>
    <w:rsid w:val="00793AC6"/>
    <w:rsid w:val="00794F4F"/>
    <w:rsid w:val="007968D4"/>
    <w:rsid w:val="007A71DE"/>
    <w:rsid w:val="007B199B"/>
    <w:rsid w:val="007B1A06"/>
    <w:rsid w:val="007B6119"/>
    <w:rsid w:val="007C1DA0"/>
    <w:rsid w:val="007E2A15"/>
    <w:rsid w:val="007E56C4"/>
    <w:rsid w:val="00807D27"/>
    <w:rsid w:val="008107D6"/>
    <w:rsid w:val="00832CBE"/>
    <w:rsid w:val="00841645"/>
    <w:rsid w:val="00852EC6"/>
    <w:rsid w:val="0088782D"/>
    <w:rsid w:val="008A0543"/>
    <w:rsid w:val="008B08EF"/>
    <w:rsid w:val="008B24BB"/>
    <w:rsid w:val="008B57DD"/>
    <w:rsid w:val="008B7081"/>
    <w:rsid w:val="008D40FF"/>
    <w:rsid w:val="00902964"/>
    <w:rsid w:val="009054B1"/>
    <w:rsid w:val="009126F8"/>
    <w:rsid w:val="0092337A"/>
    <w:rsid w:val="0094790F"/>
    <w:rsid w:val="00966B90"/>
    <w:rsid w:val="009737B7"/>
    <w:rsid w:val="009802C4"/>
    <w:rsid w:val="009973A4"/>
    <w:rsid w:val="009976D9"/>
    <w:rsid w:val="00997A3E"/>
    <w:rsid w:val="009A4EA3"/>
    <w:rsid w:val="009A55DC"/>
    <w:rsid w:val="009C220D"/>
    <w:rsid w:val="009D6AEA"/>
    <w:rsid w:val="009E2CA7"/>
    <w:rsid w:val="00A211B2"/>
    <w:rsid w:val="00A2727E"/>
    <w:rsid w:val="00A35524"/>
    <w:rsid w:val="00A672BA"/>
    <w:rsid w:val="00A74F99"/>
    <w:rsid w:val="00A82BA3"/>
    <w:rsid w:val="00A94ACC"/>
    <w:rsid w:val="00AB04AD"/>
    <w:rsid w:val="00AB1CAE"/>
    <w:rsid w:val="00AC1CC2"/>
    <w:rsid w:val="00AE6FA4"/>
    <w:rsid w:val="00AF3E06"/>
    <w:rsid w:val="00B03907"/>
    <w:rsid w:val="00B11811"/>
    <w:rsid w:val="00B2558A"/>
    <w:rsid w:val="00B30790"/>
    <w:rsid w:val="00B311E1"/>
    <w:rsid w:val="00B4735C"/>
    <w:rsid w:val="00B47F01"/>
    <w:rsid w:val="00B90EC2"/>
    <w:rsid w:val="00BA268F"/>
    <w:rsid w:val="00BA487F"/>
    <w:rsid w:val="00BC1096"/>
    <w:rsid w:val="00BD6D06"/>
    <w:rsid w:val="00BF4A44"/>
    <w:rsid w:val="00C079CA"/>
    <w:rsid w:val="00C3772F"/>
    <w:rsid w:val="00C5330F"/>
    <w:rsid w:val="00C67741"/>
    <w:rsid w:val="00C74647"/>
    <w:rsid w:val="00C76039"/>
    <w:rsid w:val="00C76480"/>
    <w:rsid w:val="00C80AD2"/>
    <w:rsid w:val="00C90A29"/>
    <w:rsid w:val="00C92FD6"/>
    <w:rsid w:val="00C9694B"/>
    <w:rsid w:val="00CA28E6"/>
    <w:rsid w:val="00CB2B0A"/>
    <w:rsid w:val="00CD247C"/>
    <w:rsid w:val="00D03A13"/>
    <w:rsid w:val="00D066D4"/>
    <w:rsid w:val="00D14E73"/>
    <w:rsid w:val="00D6155E"/>
    <w:rsid w:val="00D77149"/>
    <w:rsid w:val="00D90A75"/>
    <w:rsid w:val="00D93DEA"/>
    <w:rsid w:val="00DA4B5C"/>
    <w:rsid w:val="00DC3E39"/>
    <w:rsid w:val="00DC47A2"/>
    <w:rsid w:val="00DE1551"/>
    <w:rsid w:val="00DE7FB7"/>
    <w:rsid w:val="00E20DDA"/>
    <w:rsid w:val="00E32A8B"/>
    <w:rsid w:val="00E36054"/>
    <w:rsid w:val="00E37E7B"/>
    <w:rsid w:val="00E46E04"/>
    <w:rsid w:val="00E87396"/>
    <w:rsid w:val="00EB478A"/>
    <w:rsid w:val="00EC42A3"/>
    <w:rsid w:val="00ED07A5"/>
    <w:rsid w:val="00F00872"/>
    <w:rsid w:val="00F02A61"/>
    <w:rsid w:val="00F264EB"/>
    <w:rsid w:val="00F53D87"/>
    <w:rsid w:val="00F742C5"/>
    <w:rsid w:val="00F83033"/>
    <w:rsid w:val="00F966AA"/>
    <w:rsid w:val="00FB538F"/>
    <w:rsid w:val="00FC3071"/>
    <w:rsid w:val="00FD5902"/>
    <w:rsid w:val="00FE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ListBullet">
    <w:name w:val="List Bullet"/>
    <w:basedOn w:val="Normal"/>
    <w:autoRedefine/>
    <w:uiPriority w:val="99"/>
    <w:rsid w:val="00ED07A5"/>
    <w:pPr>
      <w:tabs>
        <w:tab w:val="num" w:pos="360"/>
      </w:tabs>
      <w:ind w:left="360" w:hanging="360"/>
    </w:pPr>
    <w:rPr>
      <w:rFonts w:ascii="Times New Roman" w:hAnsi="Times New Roman"/>
      <w:sz w:val="20"/>
      <w:szCs w:val="20"/>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Header">
    <w:name w:val="header"/>
    <w:basedOn w:val="Normal"/>
    <w:link w:val="HeaderChar"/>
    <w:rsid w:val="00151C14"/>
    <w:pPr>
      <w:tabs>
        <w:tab w:val="center" w:pos="4680"/>
        <w:tab w:val="right" w:pos="9360"/>
      </w:tabs>
    </w:pPr>
  </w:style>
  <w:style w:type="character" w:customStyle="1" w:styleId="HeaderChar">
    <w:name w:val="Header Char"/>
    <w:basedOn w:val="DefaultParagraphFont"/>
    <w:link w:val="Header"/>
    <w:rsid w:val="00151C14"/>
    <w:rPr>
      <w:rFonts w:ascii="Tahoma" w:hAnsi="Tahoma"/>
      <w:sz w:val="16"/>
      <w:szCs w:val="24"/>
    </w:rPr>
  </w:style>
  <w:style w:type="paragraph" w:styleId="Footer">
    <w:name w:val="footer"/>
    <w:basedOn w:val="Normal"/>
    <w:link w:val="FooterChar"/>
    <w:uiPriority w:val="99"/>
    <w:rsid w:val="00151C14"/>
    <w:pPr>
      <w:tabs>
        <w:tab w:val="center" w:pos="4680"/>
        <w:tab w:val="right" w:pos="9360"/>
      </w:tabs>
    </w:pPr>
  </w:style>
  <w:style w:type="character" w:customStyle="1" w:styleId="FooterChar">
    <w:name w:val="Footer Char"/>
    <w:basedOn w:val="DefaultParagraphFont"/>
    <w:link w:val="Footer"/>
    <w:uiPriority w:val="99"/>
    <w:rsid w:val="00151C14"/>
    <w:rPr>
      <w:rFonts w:ascii="Tahoma" w:hAnsi="Tahoma"/>
      <w:sz w:val="16"/>
      <w:szCs w:val="24"/>
    </w:rPr>
  </w:style>
  <w:style w:type="paragraph" w:styleId="ListParagraph">
    <w:name w:val="List Paragraph"/>
    <w:basedOn w:val="Normal"/>
    <w:uiPriority w:val="34"/>
    <w:qFormat/>
    <w:rsid w:val="000A1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ListBullet">
    <w:name w:val="List Bullet"/>
    <w:basedOn w:val="Normal"/>
    <w:autoRedefine/>
    <w:uiPriority w:val="99"/>
    <w:rsid w:val="00ED07A5"/>
    <w:pPr>
      <w:tabs>
        <w:tab w:val="num" w:pos="360"/>
      </w:tabs>
      <w:ind w:left="360" w:hanging="360"/>
    </w:pPr>
    <w:rPr>
      <w:rFonts w:ascii="Times New Roman" w:hAnsi="Times New Roman"/>
      <w:sz w:val="20"/>
      <w:szCs w:val="20"/>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Header">
    <w:name w:val="header"/>
    <w:basedOn w:val="Normal"/>
    <w:link w:val="HeaderChar"/>
    <w:rsid w:val="00151C14"/>
    <w:pPr>
      <w:tabs>
        <w:tab w:val="center" w:pos="4680"/>
        <w:tab w:val="right" w:pos="9360"/>
      </w:tabs>
    </w:pPr>
  </w:style>
  <w:style w:type="character" w:customStyle="1" w:styleId="HeaderChar">
    <w:name w:val="Header Char"/>
    <w:basedOn w:val="DefaultParagraphFont"/>
    <w:link w:val="Header"/>
    <w:rsid w:val="00151C14"/>
    <w:rPr>
      <w:rFonts w:ascii="Tahoma" w:hAnsi="Tahoma"/>
      <w:sz w:val="16"/>
      <w:szCs w:val="24"/>
    </w:rPr>
  </w:style>
  <w:style w:type="paragraph" w:styleId="Footer">
    <w:name w:val="footer"/>
    <w:basedOn w:val="Normal"/>
    <w:link w:val="FooterChar"/>
    <w:uiPriority w:val="99"/>
    <w:rsid w:val="00151C14"/>
    <w:pPr>
      <w:tabs>
        <w:tab w:val="center" w:pos="4680"/>
        <w:tab w:val="right" w:pos="9360"/>
      </w:tabs>
    </w:pPr>
  </w:style>
  <w:style w:type="character" w:customStyle="1" w:styleId="FooterChar">
    <w:name w:val="Footer Char"/>
    <w:basedOn w:val="DefaultParagraphFont"/>
    <w:link w:val="Footer"/>
    <w:uiPriority w:val="99"/>
    <w:rsid w:val="00151C14"/>
    <w:rPr>
      <w:rFonts w:ascii="Tahoma" w:hAnsi="Tahoma"/>
      <w:sz w:val="16"/>
      <w:szCs w:val="24"/>
    </w:rPr>
  </w:style>
  <w:style w:type="paragraph" w:styleId="ListParagraph">
    <w:name w:val="List Paragraph"/>
    <w:basedOn w:val="Normal"/>
    <w:uiPriority w:val="34"/>
    <w:qFormat/>
    <w:rsid w:val="000A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0</TotalTime>
  <Pages>2</Pages>
  <Words>585</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Weirich Welding Plus</dc:creator>
  <cp:lastModifiedBy>Weirich Welding Plus</cp:lastModifiedBy>
  <cp:revision>2</cp:revision>
  <cp:lastPrinted>2024-05-28T18:26:00Z</cp:lastPrinted>
  <dcterms:created xsi:type="dcterms:W3CDTF">2024-05-28T18:26:00Z</dcterms:created>
  <dcterms:modified xsi:type="dcterms:W3CDTF">2024-05-28T18:26:00Z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